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70" w:tblpY="2"/>
        <w:tblW w:w="1033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AB5F9D" w:rsidTr="00E250B1">
        <w:trPr>
          <w:trHeight w:val="1261"/>
        </w:trPr>
        <w:tc>
          <w:tcPr>
            <w:tcW w:w="10330" w:type="dxa"/>
            <w:vAlign w:val="center"/>
          </w:tcPr>
          <w:p w:rsidR="00AB5F9D" w:rsidRDefault="00D04F7C" w:rsidP="00E250B1">
            <w:pPr>
              <w:pStyle w:val="Titolo1"/>
              <w:rPr>
                <w:i/>
                <w:iCs/>
                <w:spacing w:val="26"/>
                <w:sz w:val="40"/>
                <w:szCs w:val="40"/>
              </w:rPr>
            </w:pPr>
            <w:r w:rsidRPr="00D04F7C">
              <w:rPr>
                <w:b w:val="0"/>
                <w:noProof/>
                <w:sz w:val="40"/>
                <w:szCs w:val="40"/>
              </w:rPr>
              <w:drawing>
                <wp:inline distT="0" distB="0" distL="0" distR="0" wp14:anchorId="437728CB" wp14:editId="4D64DCF2">
                  <wp:extent cx="664289" cy="701040"/>
                  <wp:effectExtent l="0" t="0" r="2540" b="3810"/>
                  <wp:docPr id="1" name="Immagine 1" descr="C:\Users\Masciopinto\Desktop\AA\03_repubblica_672-458_re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sciopinto\Desktop\AA\03_repubblica_672-458_res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17" cy="759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ED1">
              <w:rPr>
                <w:b w:val="0"/>
                <w:sz w:val="40"/>
                <w:szCs w:val="40"/>
              </w:rPr>
              <w:t xml:space="preserve">           </w:t>
            </w:r>
            <w:r w:rsidR="00265A06">
              <w:rPr>
                <w:b w:val="0"/>
                <w:sz w:val="40"/>
                <w:szCs w:val="40"/>
              </w:rPr>
              <w:t xml:space="preserve"> </w:t>
            </w:r>
            <w:r w:rsidR="00D45ED1">
              <w:rPr>
                <w:b w:val="0"/>
                <w:sz w:val="40"/>
                <w:szCs w:val="40"/>
              </w:rPr>
              <w:t xml:space="preserve">   </w:t>
            </w:r>
            <w:r w:rsidR="00265A06">
              <w:rPr>
                <w:b w:val="0"/>
                <w:sz w:val="40"/>
                <w:szCs w:val="40"/>
              </w:rPr>
              <w:t xml:space="preserve">  </w:t>
            </w:r>
            <w:r w:rsidR="00AB5F9D" w:rsidRPr="00265A06">
              <w:rPr>
                <w:sz w:val="40"/>
                <w:szCs w:val="40"/>
              </w:rPr>
              <w:t xml:space="preserve">LICEI </w:t>
            </w:r>
            <w:r w:rsidR="00C44AF7" w:rsidRPr="00265A06">
              <w:rPr>
                <w:sz w:val="40"/>
                <w:szCs w:val="40"/>
              </w:rPr>
              <w:t>“</w:t>
            </w:r>
            <w:proofErr w:type="gramStart"/>
            <w:r w:rsidR="00AB5F9D" w:rsidRPr="00265A06">
              <w:rPr>
                <w:iCs/>
                <w:spacing w:val="26"/>
                <w:sz w:val="40"/>
                <w:szCs w:val="40"/>
              </w:rPr>
              <w:t>CARTESIO</w:t>
            </w:r>
            <w:r w:rsidR="00C44AF7" w:rsidRPr="00265A06">
              <w:rPr>
                <w:iCs/>
                <w:spacing w:val="26"/>
                <w:sz w:val="40"/>
                <w:szCs w:val="40"/>
              </w:rPr>
              <w:t>”</w:t>
            </w:r>
            <w:r w:rsidR="00D45ED1" w:rsidRPr="00265A06">
              <w:rPr>
                <w:iCs/>
                <w:spacing w:val="26"/>
                <w:sz w:val="40"/>
                <w:szCs w:val="40"/>
              </w:rPr>
              <w:t xml:space="preserve">   </w:t>
            </w:r>
            <w:proofErr w:type="gramEnd"/>
            <w:r w:rsidR="00D45ED1" w:rsidRPr="00265A06">
              <w:rPr>
                <w:iCs/>
                <w:spacing w:val="26"/>
                <w:sz w:val="40"/>
                <w:szCs w:val="40"/>
              </w:rPr>
              <w:t xml:space="preserve">      </w:t>
            </w:r>
            <w:r w:rsidR="00265A06">
              <w:rPr>
                <w:iCs/>
                <w:spacing w:val="26"/>
                <w:sz w:val="40"/>
                <w:szCs w:val="40"/>
              </w:rPr>
              <w:t xml:space="preserve"> </w:t>
            </w:r>
            <w:r w:rsidR="00D45ED1" w:rsidRPr="00265A06">
              <w:rPr>
                <w:iCs/>
                <w:spacing w:val="26"/>
                <w:sz w:val="40"/>
                <w:szCs w:val="40"/>
              </w:rPr>
              <w:t xml:space="preserve"> </w:t>
            </w:r>
            <w:r w:rsidR="00D45ED1">
              <w:rPr>
                <w:noProof/>
              </w:rPr>
              <w:object w:dxaOrig="4404" w:dyaOrig="2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9.65pt;height:45.35pt;mso-width-percent:0;mso-height-percent:0;mso-width-percent:0;mso-height-percent:0" o:ole="" o:allowoverlap="f">
                  <v:imagedata r:id="rId9" o:title=""/>
                </v:shape>
                <o:OLEObject Type="Embed" ProgID="PBrush" ShapeID="_x0000_i1025" DrawAspect="Content" ObjectID="_1664015434" r:id="rId10"/>
              </w:object>
            </w:r>
          </w:p>
          <w:p w:rsidR="00C44AF7" w:rsidRPr="00AE339E" w:rsidRDefault="00C44AF7" w:rsidP="00E250B1">
            <w:pPr>
              <w:jc w:val="center"/>
              <w:rPr>
                <w:sz w:val="18"/>
              </w:rPr>
            </w:pPr>
            <w:r w:rsidRPr="00AE339E">
              <w:rPr>
                <w:sz w:val="28"/>
                <w:szCs w:val="40"/>
              </w:rPr>
              <w:t xml:space="preserve">CLASSICO </w:t>
            </w:r>
            <w:r w:rsidR="005C443B">
              <w:rPr>
                <w:sz w:val="28"/>
                <w:szCs w:val="40"/>
              </w:rPr>
              <w:t xml:space="preserve">   </w:t>
            </w:r>
            <w:r w:rsidRPr="00AE339E">
              <w:rPr>
                <w:sz w:val="28"/>
                <w:szCs w:val="40"/>
              </w:rPr>
              <w:t xml:space="preserve"> LINGUISTICO </w:t>
            </w:r>
            <w:r w:rsidR="005C443B">
              <w:rPr>
                <w:sz w:val="28"/>
                <w:szCs w:val="40"/>
              </w:rPr>
              <w:t xml:space="preserve">   </w:t>
            </w:r>
            <w:r w:rsidRPr="00AE339E">
              <w:rPr>
                <w:sz w:val="28"/>
                <w:szCs w:val="40"/>
              </w:rPr>
              <w:t xml:space="preserve"> SCIENTIFICO</w:t>
            </w:r>
            <w:r w:rsidR="00AE339E">
              <w:rPr>
                <w:sz w:val="28"/>
                <w:szCs w:val="40"/>
              </w:rPr>
              <w:t xml:space="preserve"> </w:t>
            </w:r>
            <w:r w:rsidR="005C443B">
              <w:rPr>
                <w:sz w:val="28"/>
                <w:szCs w:val="40"/>
              </w:rPr>
              <w:t xml:space="preserve">    </w:t>
            </w:r>
            <w:r w:rsidR="00AE339E">
              <w:rPr>
                <w:sz w:val="28"/>
                <w:szCs w:val="40"/>
              </w:rPr>
              <w:t>SCIENZE APPLICATE</w:t>
            </w:r>
          </w:p>
          <w:p w:rsidR="00AB5F9D" w:rsidRDefault="00AB5F9D" w:rsidP="00E250B1">
            <w:pPr>
              <w:jc w:val="center"/>
              <w:rPr>
                <w:color w:val="FF0000"/>
              </w:rPr>
            </w:pPr>
          </w:p>
        </w:tc>
      </w:tr>
    </w:tbl>
    <w:p w:rsidR="00216557" w:rsidRDefault="00216557" w:rsidP="00216557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216557" w:rsidRDefault="00216557" w:rsidP="00216557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216557" w:rsidRDefault="00216557" w:rsidP="00216557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216557" w:rsidRPr="00216557" w:rsidRDefault="00216557" w:rsidP="00942876">
      <w:pPr>
        <w:overflowPunct w:val="0"/>
        <w:autoSpaceDE w:val="0"/>
        <w:autoSpaceDN w:val="0"/>
        <w:adjustRightInd w:val="0"/>
        <w:spacing w:line="360" w:lineRule="auto"/>
        <w:ind w:left="6804"/>
        <w:textAlignment w:val="baseline"/>
        <w:rPr>
          <w:szCs w:val="20"/>
        </w:rPr>
      </w:pPr>
      <w:r w:rsidRPr="00216557">
        <w:rPr>
          <w:szCs w:val="20"/>
        </w:rPr>
        <w:t>Al Dirigente Scolastico</w:t>
      </w:r>
    </w:p>
    <w:p w:rsidR="00216557" w:rsidRPr="00216557" w:rsidRDefault="00216557" w:rsidP="00942876">
      <w:pPr>
        <w:overflowPunct w:val="0"/>
        <w:autoSpaceDE w:val="0"/>
        <w:autoSpaceDN w:val="0"/>
        <w:adjustRightInd w:val="0"/>
        <w:spacing w:line="360" w:lineRule="auto"/>
        <w:ind w:left="6804"/>
        <w:textAlignment w:val="baseline"/>
        <w:rPr>
          <w:szCs w:val="20"/>
        </w:rPr>
      </w:pPr>
      <w:r w:rsidRPr="00216557">
        <w:rPr>
          <w:szCs w:val="20"/>
        </w:rPr>
        <w:t>L</w:t>
      </w:r>
      <w:r w:rsidR="00942876">
        <w:rPr>
          <w:szCs w:val="20"/>
        </w:rPr>
        <w:t>icei</w:t>
      </w:r>
      <w:r w:rsidRPr="00216557">
        <w:rPr>
          <w:szCs w:val="20"/>
        </w:rPr>
        <w:t xml:space="preserve"> “Cartesio”</w:t>
      </w:r>
    </w:p>
    <w:p w:rsidR="00216557" w:rsidRPr="00216557" w:rsidRDefault="00216557" w:rsidP="00942876">
      <w:pPr>
        <w:overflowPunct w:val="0"/>
        <w:autoSpaceDE w:val="0"/>
        <w:autoSpaceDN w:val="0"/>
        <w:adjustRightInd w:val="0"/>
        <w:spacing w:line="360" w:lineRule="auto"/>
        <w:ind w:left="6804"/>
        <w:textAlignment w:val="baseline"/>
        <w:rPr>
          <w:b/>
          <w:szCs w:val="20"/>
          <w:u w:val="single"/>
        </w:rPr>
      </w:pPr>
      <w:r w:rsidRPr="00216557">
        <w:rPr>
          <w:b/>
          <w:szCs w:val="20"/>
          <w:u w:val="single"/>
        </w:rPr>
        <w:t>TRIGGIANO</w:t>
      </w:r>
    </w:p>
    <w:p w:rsidR="00216557" w:rsidRPr="00216557" w:rsidRDefault="00216557" w:rsidP="0094287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</w:rPr>
      </w:pPr>
    </w:p>
    <w:p w:rsidR="00216557" w:rsidRPr="00216557" w:rsidRDefault="00216557" w:rsidP="0094287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</w:rPr>
      </w:pPr>
    </w:p>
    <w:p w:rsidR="00216557" w:rsidRPr="00216557" w:rsidRDefault="00216557" w:rsidP="0094287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</w:rPr>
      </w:pPr>
    </w:p>
    <w:p w:rsidR="00216557" w:rsidRPr="00216557" w:rsidRDefault="00216557" w:rsidP="0094287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Cs w:val="20"/>
        </w:rPr>
      </w:pPr>
      <w:r w:rsidRPr="00216557">
        <w:rPr>
          <w:b/>
          <w:szCs w:val="20"/>
        </w:rPr>
        <w:t>Oggetto: Disponibilità ad accettare ore eccedenti l’orario d’obbligo.</w:t>
      </w:r>
    </w:p>
    <w:p w:rsidR="00216557" w:rsidRPr="00216557" w:rsidRDefault="00216557" w:rsidP="0094287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Cs w:val="20"/>
        </w:rPr>
      </w:pPr>
    </w:p>
    <w:p w:rsidR="00216557" w:rsidRPr="00216557" w:rsidRDefault="00216557" w:rsidP="0094287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Cs w:val="20"/>
        </w:rPr>
      </w:pPr>
    </w:p>
    <w:p w:rsidR="00216557" w:rsidRPr="00216557" w:rsidRDefault="00216557" w:rsidP="0094287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 w:rsidRPr="00216557">
        <w:rPr>
          <w:szCs w:val="20"/>
        </w:rPr>
        <w:t>_</w:t>
      </w:r>
      <w:r w:rsidR="00942876">
        <w:rPr>
          <w:szCs w:val="20"/>
        </w:rPr>
        <w:t>_</w:t>
      </w:r>
      <w:r w:rsidRPr="00216557">
        <w:rPr>
          <w:szCs w:val="20"/>
        </w:rPr>
        <w:t>I</w:t>
      </w:r>
      <w:r w:rsidR="00942876">
        <w:rPr>
          <w:szCs w:val="20"/>
        </w:rPr>
        <w:t>_</w:t>
      </w:r>
      <w:r w:rsidRPr="00216557">
        <w:rPr>
          <w:szCs w:val="20"/>
        </w:rPr>
        <w:t xml:space="preserve">_ </w:t>
      </w:r>
      <w:proofErr w:type="spellStart"/>
      <w:r w:rsidRPr="00216557">
        <w:rPr>
          <w:szCs w:val="20"/>
        </w:rPr>
        <w:t>sottoscritt</w:t>
      </w:r>
      <w:proofErr w:type="spellEnd"/>
      <w:r w:rsidRPr="00216557">
        <w:rPr>
          <w:szCs w:val="20"/>
        </w:rPr>
        <w:t>_</w:t>
      </w:r>
      <w:r w:rsidR="00942876">
        <w:rPr>
          <w:szCs w:val="20"/>
        </w:rPr>
        <w:t>_</w:t>
      </w:r>
      <w:r w:rsidRPr="00216557">
        <w:rPr>
          <w:szCs w:val="20"/>
        </w:rPr>
        <w:t xml:space="preserve"> …………………………………………………………………. </w:t>
      </w:r>
      <w:r w:rsidR="00942876">
        <w:rPr>
          <w:szCs w:val="20"/>
        </w:rPr>
        <w:t>D</w:t>
      </w:r>
      <w:r w:rsidRPr="00216557">
        <w:rPr>
          <w:szCs w:val="20"/>
        </w:rPr>
        <w:t xml:space="preserve">ocente con contratto a </w:t>
      </w:r>
      <w:r w:rsidR="00942876">
        <w:rPr>
          <w:szCs w:val="20"/>
        </w:rPr>
        <w:t>T</w:t>
      </w:r>
      <w:r w:rsidRPr="00216557">
        <w:rPr>
          <w:szCs w:val="20"/>
        </w:rPr>
        <w:t xml:space="preserve">empo </w:t>
      </w:r>
      <w:r w:rsidR="00942876">
        <w:rPr>
          <w:szCs w:val="20"/>
        </w:rPr>
        <w:t>I</w:t>
      </w:r>
      <w:r w:rsidRPr="00216557">
        <w:rPr>
          <w:szCs w:val="20"/>
        </w:rPr>
        <w:t>ndeterminato presso codesto istituto per l’insegnamento di ……………………………………………………</w:t>
      </w:r>
      <w:r w:rsidR="009C56FD">
        <w:rPr>
          <w:szCs w:val="20"/>
        </w:rPr>
        <w:t>…</w:t>
      </w:r>
      <w:bookmarkStart w:id="0" w:name="_GoBack"/>
      <w:bookmarkEnd w:id="0"/>
    </w:p>
    <w:p w:rsidR="00216557" w:rsidRPr="00216557" w:rsidRDefault="00216557" w:rsidP="0094287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</w:p>
    <w:p w:rsidR="00216557" w:rsidRPr="00216557" w:rsidRDefault="00942876" w:rsidP="00942876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3"/>
        <w:rPr>
          <w:b/>
          <w:szCs w:val="20"/>
        </w:rPr>
      </w:pPr>
      <w:r>
        <w:rPr>
          <w:b/>
          <w:szCs w:val="20"/>
        </w:rPr>
        <w:t>D I C H I A R A</w:t>
      </w:r>
    </w:p>
    <w:p w:rsidR="00216557" w:rsidRPr="00216557" w:rsidRDefault="00216557" w:rsidP="0094287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</w:p>
    <w:p w:rsidR="00216557" w:rsidRPr="00216557" w:rsidRDefault="00216557" w:rsidP="0094287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proofErr w:type="gramStart"/>
      <w:r w:rsidRPr="00216557">
        <w:rPr>
          <w:szCs w:val="20"/>
        </w:rPr>
        <w:t>la</w:t>
      </w:r>
      <w:proofErr w:type="gramEnd"/>
      <w:r w:rsidRPr="00216557">
        <w:rPr>
          <w:szCs w:val="20"/>
        </w:rPr>
        <w:t xml:space="preserve"> propria disponibilità ad acc</w:t>
      </w:r>
      <w:r w:rsidR="00942876">
        <w:rPr>
          <w:szCs w:val="20"/>
        </w:rPr>
        <w:t xml:space="preserve">ettare N. </w:t>
      </w:r>
      <w:r w:rsidRPr="00216557">
        <w:rPr>
          <w:szCs w:val="20"/>
        </w:rPr>
        <w:t xml:space="preserve">……… ore eccedenti l’orario d’obbligo per il corrente anno scolastico </w:t>
      </w:r>
      <w:r>
        <w:rPr>
          <w:szCs w:val="20"/>
        </w:rPr>
        <w:t>2020/21</w:t>
      </w:r>
      <w:r w:rsidRPr="00216557">
        <w:rPr>
          <w:szCs w:val="20"/>
        </w:rPr>
        <w:t>.</w:t>
      </w:r>
    </w:p>
    <w:p w:rsidR="00216557" w:rsidRDefault="00216557" w:rsidP="0094287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</w:rPr>
      </w:pPr>
    </w:p>
    <w:p w:rsidR="00216557" w:rsidRDefault="00942876" w:rsidP="0094287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</w:rPr>
      </w:pPr>
      <w:r>
        <w:rPr>
          <w:szCs w:val="20"/>
        </w:rPr>
        <w:t>____________________, ____________________</w:t>
      </w:r>
    </w:p>
    <w:p w:rsidR="00216557" w:rsidRPr="00216557" w:rsidRDefault="00216557" w:rsidP="0094287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</w:rPr>
      </w:pPr>
    </w:p>
    <w:p w:rsidR="00216557" w:rsidRDefault="00942876" w:rsidP="00942876">
      <w:pPr>
        <w:overflowPunct w:val="0"/>
        <w:autoSpaceDE w:val="0"/>
        <w:autoSpaceDN w:val="0"/>
        <w:adjustRightInd w:val="0"/>
        <w:spacing w:line="360" w:lineRule="auto"/>
        <w:ind w:left="6237"/>
        <w:jc w:val="center"/>
        <w:textAlignment w:val="baseline"/>
        <w:rPr>
          <w:szCs w:val="20"/>
        </w:rPr>
      </w:pPr>
      <w:r>
        <w:rPr>
          <w:szCs w:val="20"/>
        </w:rPr>
        <w:t>F I R M A</w:t>
      </w:r>
    </w:p>
    <w:p w:rsidR="00942876" w:rsidRDefault="00942876" w:rsidP="00942876">
      <w:pPr>
        <w:overflowPunct w:val="0"/>
        <w:autoSpaceDE w:val="0"/>
        <w:autoSpaceDN w:val="0"/>
        <w:adjustRightInd w:val="0"/>
        <w:spacing w:line="360" w:lineRule="auto"/>
        <w:ind w:left="6237"/>
        <w:jc w:val="center"/>
        <w:textAlignment w:val="baseline"/>
        <w:rPr>
          <w:szCs w:val="20"/>
        </w:rPr>
      </w:pPr>
    </w:p>
    <w:p w:rsidR="00942876" w:rsidRPr="00216557" w:rsidRDefault="00942876" w:rsidP="00942876">
      <w:pPr>
        <w:overflowPunct w:val="0"/>
        <w:autoSpaceDE w:val="0"/>
        <w:autoSpaceDN w:val="0"/>
        <w:adjustRightInd w:val="0"/>
        <w:spacing w:line="360" w:lineRule="auto"/>
        <w:ind w:left="6237"/>
        <w:jc w:val="center"/>
        <w:textAlignment w:val="baseline"/>
        <w:rPr>
          <w:szCs w:val="20"/>
        </w:rPr>
      </w:pPr>
      <w:r>
        <w:rPr>
          <w:szCs w:val="20"/>
        </w:rPr>
        <w:t>______________________________</w:t>
      </w:r>
    </w:p>
    <w:sectPr w:rsidR="00942876" w:rsidRPr="00216557" w:rsidSect="00942876">
      <w:footerReference w:type="default" r:id="rId11"/>
      <w:pgSz w:w="11906" w:h="16838"/>
      <w:pgMar w:top="567" w:right="851" w:bottom="680" w:left="851" w:header="0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10B" w:rsidRDefault="00D1210B">
      <w:r>
        <w:separator/>
      </w:r>
    </w:p>
  </w:endnote>
  <w:endnote w:type="continuationSeparator" w:id="0">
    <w:p w:rsidR="00D1210B" w:rsidRDefault="00D1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018" w:rsidRDefault="00951018" w:rsidP="00D1276B">
    <w:pPr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</w:t>
    </w:r>
  </w:p>
  <w:p w:rsidR="00951018" w:rsidRPr="006E0F3D" w:rsidRDefault="00951018" w:rsidP="006E0F3D">
    <w:pPr>
      <w:jc w:val="center"/>
      <w:outlineLvl w:val="0"/>
      <w:rPr>
        <w:spacing w:val="20"/>
        <w:w w:val="90"/>
        <w:sz w:val="16"/>
        <w:szCs w:val="16"/>
      </w:rPr>
    </w:pPr>
    <w:proofErr w:type="gramStart"/>
    <w:r w:rsidRPr="006E0F3D">
      <w:rPr>
        <w:spacing w:val="20"/>
        <w:w w:val="90"/>
        <w:sz w:val="16"/>
        <w:szCs w:val="16"/>
      </w:rPr>
      <w:t>Licei  Classico</w:t>
    </w:r>
    <w:proofErr w:type="gramEnd"/>
    <w:r w:rsidRPr="006E0F3D">
      <w:rPr>
        <w:spacing w:val="20"/>
        <w:w w:val="90"/>
        <w:sz w:val="16"/>
        <w:szCs w:val="16"/>
      </w:rPr>
      <w:t>, Linguistico, Scientifico</w:t>
    </w:r>
    <w:r w:rsidR="00D1276B">
      <w:rPr>
        <w:spacing w:val="20"/>
        <w:w w:val="90"/>
        <w:sz w:val="16"/>
        <w:szCs w:val="16"/>
      </w:rPr>
      <w:t>, Scienze Applicate</w:t>
    </w:r>
    <w:r w:rsidRPr="006E0F3D">
      <w:rPr>
        <w:spacing w:val="20"/>
        <w:w w:val="90"/>
        <w:sz w:val="16"/>
        <w:szCs w:val="16"/>
      </w:rPr>
      <w:t xml:space="preserve">  “C</w:t>
    </w:r>
    <w:r w:rsidR="00D1276B">
      <w:rPr>
        <w:spacing w:val="20"/>
        <w:w w:val="90"/>
        <w:sz w:val="16"/>
        <w:szCs w:val="16"/>
      </w:rPr>
      <w:t>ARTESIO</w:t>
    </w:r>
    <w:r w:rsidRPr="006E0F3D">
      <w:rPr>
        <w:spacing w:val="20"/>
        <w:w w:val="90"/>
        <w:sz w:val="16"/>
        <w:szCs w:val="16"/>
      </w:rPr>
      <w:t>” –</w:t>
    </w:r>
    <w:r w:rsidR="00D1276B">
      <w:rPr>
        <w:spacing w:val="20"/>
        <w:w w:val="90"/>
        <w:sz w:val="16"/>
        <w:szCs w:val="16"/>
      </w:rPr>
      <w:t xml:space="preserve"> V</w:t>
    </w:r>
    <w:r w:rsidRPr="006E0F3D">
      <w:rPr>
        <w:spacing w:val="20"/>
        <w:w w:val="90"/>
        <w:sz w:val="16"/>
        <w:szCs w:val="16"/>
      </w:rPr>
      <w:t>ia Don</w:t>
    </w:r>
    <w:r w:rsidR="00D1276B">
      <w:rPr>
        <w:spacing w:val="20"/>
        <w:w w:val="90"/>
        <w:sz w:val="16"/>
        <w:szCs w:val="16"/>
      </w:rPr>
      <w:t xml:space="preserve"> Vitangelo</w:t>
    </w:r>
    <w:r w:rsidRPr="006E0F3D">
      <w:rPr>
        <w:spacing w:val="20"/>
        <w:w w:val="90"/>
        <w:sz w:val="16"/>
        <w:szCs w:val="16"/>
      </w:rPr>
      <w:t xml:space="preserve"> </w:t>
    </w:r>
    <w:proofErr w:type="spellStart"/>
    <w:r w:rsidRPr="006E0F3D">
      <w:rPr>
        <w:spacing w:val="20"/>
        <w:w w:val="90"/>
        <w:sz w:val="16"/>
        <w:szCs w:val="16"/>
      </w:rPr>
      <w:t>Dattoli</w:t>
    </w:r>
    <w:proofErr w:type="spellEnd"/>
    <w:r w:rsidR="00D45ED1">
      <w:rPr>
        <w:spacing w:val="20"/>
        <w:w w:val="90"/>
        <w:sz w:val="16"/>
        <w:szCs w:val="16"/>
      </w:rPr>
      <w:t xml:space="preserve"> n.2</w:t>
    </w:r>
    <w:r w:rsidRPr="006E0F3D">
      <w:rPr>
        <w:spacing w:val="20"/>
        <w:w w:val="90"/>
        <w:sz w:val="16"/>
        <w:szCs w:val="16"/>
      </w:rPr>
      <w:t xml:space="preserve"> - 70019 TRIGGIANO (BA)</w:t>
    </w:r>
  </w:p>
  <w:p w:rsidR="00951018" w:rsidRPr="006E0F3D" w:rsidRDefault="00D1276B" w:rsidP="006F78F1">
    <w:pPr>
      <w:pStyle w:val="Corpotesto"/>
      <w:jc w:val="center"/>
      <w:outlineLvl w:val="0"/>
      <w:rPr>
        <w:rFonts w:ascii="Times New Roman" w:hAnsi="Times New Roman"/>
        <w:spacing w:val="20"/>
        <w:w w:val="90"/>
        <w:sz w:val="16"/>
        <w:szCs w:val="16"/>
      </w:rPr>
    </w:pPr>
    <w:r>
      <w:rPr>
        <w:rFonts w:ascii="Times New Roman" w:hAnsi="Times New Roman"/>
        <w:spacing w:val="20"/>
        <w:w w:val="90"/>
        <w:sz w:val="16"/>
        <w:szCs w:val="16"/>
      </w:rPr>
      <w:t>T</w:t>
    </w:r>
    <w:r w:rsidR="00951018" w:rsidRPr="006E0F3D">
      <w:rPr>
        <w:rFonts w:ascii="Times New Roman" w:hAnsi="Times New Roman"/>
        <w:spacing w:val="20"/>
        <w:w w:val="90"/>
        <w:sz w:val="16"/>
        <w:szCs w:val="16"/>
      </w:rPr>
      <w:t xml:space="preserve">el.: 0804682030 </w:t>
    </w:r>
    <w:r>
      <w:rPr>
        <w:rFonts w:ascii="Times New Roman" w:hAnsi="Times New Roman"/>
        <w:spacing w:val="20"/>
        <w:w w:val="90"/>
        <w:sz w:val="16"/>
        <w:szCs w:val="16"/>
      </w:rPr>
      <w:t>–</w:t>
    </w:r>
    <w:r w:rsidR="00951018" w:rsidRPr="006E0F3D">
      <w:rPr>
        <w:rFonts w:ascii="Times New Roman" w:hAnsi="Times New Roman"/>
        <w:spacing w:val="20"/>
        <w:w w:val="90"/>
        <w:sz w:val="16"/>
        <w:szCs w:val="16"/>
      </w:rPr>
      <w:t xml:space="preserve"> </w:t>
    </w:r>
    <w:r>
      <w:rPr>
        <w:rFonts w:ascii="Times New Roman" w:hAnsi="Times New Roman"/>
        <w:spacing w:val="20"/>
        <w:w w:val="90"/>
        <w:sz w:val="16"/>
        <w:szCs w:val="16"/>
      </w:rPr>
      <w:t>0804625109 -</w:t>
    </w:r>
    <w:r w:rsidR="00951018" w:rsidRPr="006E0F3D">
      <w:rPr>
        <w:rFonts w:ascii="Times New Roman" w:hAnsi="Times New Roman"/>
        <w:spacing w:val="20"/>
        <w:w w:val="90"/>
        <w:sz w:val="16"/>
        <w:szCs w:val="16"/>
      </w:rPr>
      <w:t xml:space="preserve">  </w:t>
    </w:r>
    <w:r>
      <w:rPr>
        <w:rFonts w:ascii="Times New Roman" w:hAnsi="Times New Roman"/>
        <w:spacing w:val="20"/>
        <w:w w:val="90"/>
        <w:sz w:val="16"/>
        <w:szCs w:val="16"/>
      </w:rPr>
      <w:t>C</w:t>
    </w:r>
    <w:r w:rsidR="00951018" w:rsidRPr="006E0F3D">
      <w:rPr>
        <w:rFonts w:ascii="Times New Roman" w:hAnsi="Times New Roman"/>
        <w:spacing w:val="20"/>
        <w:w w:val="90"/>
        <w:sz w:val="16"/>
        <w:szCs w:val="16"/>
      </w:rPr>
      <w:t xml:space="preserve">odice </w:t>
    </w:r>
    <w:r>
      <w:rPr>
        <w:rFonts w:ascii="Times New Roman" w:hAnsi="Times New Roman"/>
        <w:spacing w:val="20"/>
        <w:w w:val="90"/>
        <w:sz w:val="16"/>
        <w:szCs w:val="16"/>
      </w:rPr>
      <w:t>M</w:t>
    </w:r>
    <w:r w:rsidR="00951018" w:rsidRPr="006E0F3D">
      <w:rPr>
        <w:rFonts w:ascii="Times New Roman" w:hAnsi="Times New Roman"/>
        <w:spacing w:val="20"/>
        <w:w w:val="90"/>
        <w:sz w:val="16"/>
        <w:szCs w:val="16"/>
      </w:rPr>
      <w:t>eccanografico:</w:t>
    </w:r>
    <w:r>
      <w:rPr>
        <w:rFonts w:ascii="Times New Roman" w:hAnsi="Times New Roman"/>
        <w:spacing w:val="20"/>
        <w:w w:val="90"/>
        <w:sz w:val="16"/>
        <w:szCs w:val="16"/>
      </w:rPr>
      <w:t xml:space="preserve"> </w:t>
    </w:r>
    <w:r w:rsidR="00951018" w:rsidRPr="006E0F3D">
      <w:rPr>
        <w:rFonts w:ascii="Times New Roman" w:hAnsi="Times New Roman"/>
        <w:spacing w:val="20"/>
        <w:w w:val="90"/>
        <w:sz w:val="16"/>
        <w:szCs w:val="16"/>
      </w:rPr>
      <w:t>BAPS270009 - C.F.:</w:t>
    </w:r>
    <w:r>
      <w:rPr>
        <w:rFonts w:ascii="Times New Roman" w:hAnsi="Times New Roman"/>
        <w:spacing w:val="20"/>
        <w:w w:val="90"/>
        <w:sz w:val="16"/>
        <w:szCs w:val="16"/>
      </w:rPr>
      <w:t xml:space="preserve"> </w:t>
    </w:r>
    <w:proofErr w:type="gramStart"/>
    <w:r w:rsidR="00951018" w:rsidRPr="006E0F3D">
      <w:rPr>
        <w:rFonts w:ascii="Times New Roman" w:hAnsi="Times New Roman"/>
        <w:spacing w:val="20"/>
        <w:w w:val="90"/>
        <w:sz w:val="16"/>
        <w:szCs w:val="16"/>
      </w:rPr>
      <w:t>93030210723</w:t>
    </w:r>
    <w:r>
      <w:rPr>
        <w:rFonts w:ascii="Times New Roman" w:hAnsi="Times New Roman"/>
        <w:spacing w:val="20"/>
        <w:w w:val="90"/>
        <w:sz w:val="16"/>
        <w:szCs w:val="16"/>
      </w:rPr>
      <w:t xml:space="preserve">  -</w:t>
    </w:r>
    <w:proofErr w:type="gramEnd"/>
    <w:r>
      <w:rPr>
        <w:rFonts w:ascii="Times New Roman" w:hAnsi="Times New Roman"/>
        <w:spacing w:val="20"/>
        <w:w w:val="90"/>
        <w:sz w:val="16"/>
        <w:szCs w:val="16"/>
      </w:rPr>
      <w:t xml:space="preserve">  Codice Univoco Ufficio: UFNQV3</w:t>
    </w:r>
  </w:p>
  <w:p w:rsidR="00951018" w:rsidRPr="006E0F3D" w:rsidRDefault="00951018" w:rsidP="006F78F1">
    <w:pPr>
      <w:jc w:val="center"/>
      <w:outlineLvl w:val="0"/>
      <w:rPr>
        <w:spacing w:val="20"/>
        <w:w w:val="90"/>
        <w:sz w:val="16"/>
        <w:szCs w:val="16"/>
      </w:rPr>
    </w:pPr>
    <w:r w:rsidRPr="006E0F3D">
      <w:rPr>
        <w:spacing w:val="20"/>
        <w:w w:val="90"/>
        <w:sz w:val="16"/>
        <w:szCs w:val="16"/>
      </w:rPr>
      <w:t xml:space="preserve">e-mail:  </w:t>
    </w:r>
    <w:hyperlink r:id="rId1" w:history="1">
      <w:r w:rsidRPr="00D1276B">
        <w:rPr>
          <w:rStyle w:val="Collegamentoipertestuale"/>
          <w:color w:val="auto"/>
          <w:spacing w:val="20"/>
          <w:w w:val="90"/>
          <w:sz w:val="16"/>
          <w:szCs w:val="16"/>
          <w:u w:val="none"/>
        </w:rPr>
        <w:t>baps270009@istruzione.it</w:t>
      </w:r>
    </w:hyperlink>
    <w:r w:rsidRPr="006E0F3D">
      <w:rPr>
        <w:spacing w:val="20"/>
        <w:w w:val="90"/>
        <w:sz w:val="16"/>
        <w:szCs w:val="16"/>
      </w:rPr>
      <w:t xml:space="preserve"> - PEC: </w:t>
    </w:r>
    <w:r w:rsidR="00D1276B" w:rsidRPr="00D1276B">
      <w:rPr>
        <w:spacing w:val="20"/>
        <w:w w:val="90"/>
        <w:sz w:val="16"/>
        <w:szCs w:val="16"/>
      </w:rPr>
      <w:t>baps270009@pec</w:t>
    </w:r>
    <w:r w:rsidR="00D1276B" w:rsidRPr="00D1276B">
      <w:rPr>
        <w:sz w:val="16"/>
        <w:szCs w:val="16"/>
      </w:rPr>
      <w:t>.</w:t>
    </w:r>
    <w:r w:rsidR="00D1276B" w:rsidRPr="00D1276B">
      <w:rPr>
        <w:spacing w:val="20"/>
        <w:w w:val="90"/>
        <w:sz w:val="16"/>
        <w:szCs w:val="16"/>
      </w:rPr>
      <w:t>istruzione.it</w:t>
    </w:r>
    <w:r w:rsidR="00D1276B">
      <w:rPr>
        <w:color w:val="244061" w:themeColor="accent1" w:themeShade="80"/>
        <w:sz w:val="16"/>
        <w:szCs w:val="16"/>
      </w:rPr>
      <w:t xml:space="preserve">  -  </w:t>
    </w:r>
    <w:r w:rsidRPr="006E0F3D">
      <w:rPr>
        <w:spacing w:val="20"/>
        <w:w w:val="90"/>
        <w:sz w:val="16"/>
        <w:szCs w:val="16"/>
      </w:rPr>
      <w:t xml:space="preserve"> sito web:</w:t>
    </w:r>
    <w:r w:rsidR="00D1276B">
      <w:rPr>
        <w:spacing w:val="20"/>
        <w:w w:val="90"/>
        <w:sz w:val="16"/>
        <w:szCs w:val="16"/>
      </w:rPr>
      <w:t xml:space="preserve"> </w:t>
    </w:r>
    <w:r w:rsidRPr="006E0F3D">
      <w:rPr>
        <w:spacing w:val="20"/>
        <w:w w:val="90"/>
        <w:sz w:val="16"/>
        <w:szCs w:val="16"/>
      </w:rPr>
      <w:t>www.liceicartesio.</w:t>
    </w:r>
    <w:r w:rsidR="006E0F3D" w:rsidRPr="006E0F3D">
      <w:rPr>
        <w:spacing w:val="20"/>
        <w:w w:val="90"/>
        <w:sz w:val="16"/>
        <w:szCs w:val="16"/>
      </w:rPr>
      <w:t>edu</w:t>
    </w:r>
    <w:r w:rsidRPr="006E0F3D">
      <w:rPr>
        <w:spacing w:val="20"/>
        <w:w w:val="90"/>
        <w:sz w:val="16"/>
        <w:szCs w:val="16"/>
      </w:rPr>
      <w:t>.it</w:t>
    </w:r>
  </w:p>
  <w:p w:rsidR="00951018" w:rsidRPr="008D4794" w:rsidRDefault="00951018" w:rsidP="008D4794">
    <w:pPr>
      <w:spacing w:before="120"/>
      <w:jc w:val="center"/>
      <w:outlineLvl w:val="0"/>
      <w:rPr>
        <w:rFonts w:ascii="Verdana" w:hAnsi="Verdana"/>
        <w:spacing w:val="20"/>
        <w:w w:val="9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10B" w:rsidRDefault="00D1210B">
      <w:r>
        <w:separator/>
      </w:r>
    </w:p>
  </w:footnote>
  <w:footnote w:type="continuationSeparator" w:id="0">
    <w:p w:rsidR="00D1210B" w:rsidRDefault="00D12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65FC0"/>
    <w:multiLevelType w:val="multilevel"/>
    <w:tmpl w:val="2272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D59D6"/>
    <w:multiLevelType w:val="hybridMultilevel"/>
    <w:tmpl w:val="3B92D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451D8"/>
    <w:multiLevelType w:val="hybridMultilevel"/>
    <w:tmpl w:val="19AC1D5A"/>
    <w:lvl w:ilvl="0" w:tplc="8A209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85EB5"/>
    <w:multiLevelType w:val="multilevel"/>
    <w:tmpl w:val="1F7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1D6B0E"/>
    <w:multiLevelType w:val="multilevel"/>
    <w:tmpl w:val="7ED4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563AAA"/>
    <w:multiLevelType w:val="multilevel"/>
    <w:tmpl w:val="7E18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95761C"/>
    <w:multiLevelType w:val="hybridMultilevel"/>
    <w:tmpl w:val="791A666A"/>
    <w:lvl w:ilvl="0" w:tplc="4B069CF8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F75EA5"/>
    <w:multiLevelType w:val="multilevel"/>
    <w:tmpl w:val="35D48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2B2BEC"/>
    <w:multiLevelType w:val="multilevel"/>
    <w:tmpl w:val="8870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0"/>
  </w:num>
  <w:num w:numId="8">
    <w:abstractNumId w:val="0"/>
    <w:lvlOverride w:ilvl="0">
      <w:startOverride w:val="2"/>
    </w:lvlOverride>
  </w:num>
  <w:num w:numId="9">
    <w:abstractNumId w:val="4"/>
  </w:num>
  <w:num w:numId="10">
    <w:abstractNumId w:val="11"/>
  </w:num>
  <w:num w:numId="11">
    <w:abstractNumId w:val="8"/>
  </w:num>
  <w:num w:numId="12">
    <w:abstractNumId w:val="7"/>
  </w:num>
  <w:num w:numId="13">
    <w:abstractNumId w:val="10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9E"/>
    <w:rsid w:val="000018F2"/>
    <w:rsid w:val="00003C86"/>
    <w:rsid w:val="00022EEA"/>
    <w:rsid w:val="00023341"/>
    <w:rsid w:val="000265C9"/>
    <w:rsid w:val="0003492D"/>
    <w:rsid w:val="000512B4"/>
    <w:rsid w:val="0005207F"/>
    <w:rsid w:val="000533FC"/>
    <w:rsid w:val="000632C3"/>
    <w:rsid w:val="00070237"/>
    <w:rsid w:val="00074DEA"/>
    <w:rsid w:val="00085DAD"/>
    <w:rsid w:val="000931C3"/>
    <w:rsid w:val="000A27F4"/>
    <w:rsid w:val="000B4122"/>
    <w:rsid w:val="000C1443"/>
    <w:rsid w:val="000D1F2E"/>
    <w:rsid w:val="000D4646"/>
    <w:rsid w:val="000D4EBC"/>
    <w:rsid w:val="000D6618"/>
    <w:rsid w:val="000E640E"/>
    <w:rsid w:val="000F457C"/>
    <w:rsid w:val="00102245"/>
    <w:rsid w:val="001238CB"/>
    <w:rsid w:val="0014395F"/>
    <w:rsid w:val="00146530"/>
    <w:rsid w:val="001503B4"/>
    <w:rsid w:val="00151FF3"/>
    <w:rsid w:val="00161F19"/>
    <w:rsid w:val="0016606F"/>
    <w:rsid w:val="00187975"/>
    <w:rsid w:val="00191EF9"/>
    <w:rsid w:val="001A0373"/>
    <w:rsid w:val="001A435B"/>
    <w:rsid w:val="001C2E89"/>
    <w:rsid w:val="00216557"/>
    <w:rsid w:val="002246C9"/>
    <w:rsid w:val="00227B2B"/>
    <w:rsid w:val="002340A3"/>
    <w:rsid w:val="00236EDB"/>
    <w:rsid w:val="0025564F"/>
    <w:rsid w:val="00257800"/>
    <w:rsid w:val="002617BF"/>
    <w:rsid w:val="00264D55"/>
    <w:rsid w:val="00265A06"/>
    <w:rsid w:val="0027449E"/>
    <w:rsid w:val="0027690C"/>
    <w:rsid w:val="002827DB"/>
    <w:rsid w:val="00290063"/>
    <w:rsid w:val="002B7723"/>
    <w:rsid w:val="002C1E37"/>
    <w:rsid w:val="002D7D85"/>
    <w:rsid w:val="002E4AFC"/>
    <w:rsid w:val="00303E6B"/>
    <w:rsid w:val="00321EAA"/>
    <w:rsid w:val="00333105"/>
    <w:rsid w:val="003347D3"/>
    <w:rsid w:val="00344572"/>
    <w:rsid w:val="00371473"/>
    <w:rsid w:val="003756D3"/>
    <w:rsid w:val="003761CF"/>
    <w:rsid w:val="003922A7"/>
    <w:rsid w:val="003A46DF"/>
    <w:rsid w:val="003C1600"/>
    <w:rsid w:val="003D225C"/>
    <w:rsid w:val="004072C8"/>
    <w:rsid w:val="00415CB2"/>
    <w:rsid w:val="004356D6"/>
    <w:rsid w:val="0043694E"/>
    <w:rsid w:val="0045577A"/>
    <w:rsid w:val="00455A87"/>
    <w:rsid w:val="00460C41"/>
    <w:rsid w:val="00463426"/>
    <w:rsid w:val="004A024C"/>
    <w:rsid w:val="004A0C05"/>
    <w:rsid w:val="004A1061"/>
    <w:rsid w:val="004B2BEE"/>
    <w:rsid w:val="004B6A04"/>
    <w:rsid w:val="004C238C"/>
    <w:rsid w:val="004F7555"/>
    <w:rsid w:val="005211A9"/>
    <w:rsid w:val="00527978"/>
    <w:rsid w:val="0053423B"/>
    <w:rsid w:val="00567C0F"/>
    <w:rsid w:val="00577D7E"/>
    <w:rsid w:val="0059005D"/>
    <w:rsid w:val="00596EBD"/>
    <w:rsid w:val="005979D1"/>
    <w:rsid w:val="005B41B3"/>
    <w:rsid w:val="005C443B"/>
    <w:rsid w:val="005C4CB9"/>
    <w:rsid w:val="005D0ADF"/>
    <w:rsid w:val="005E2E06"/>
    <w:rsid w:val="005E73DC"/>
    <w:rsid w:val="005F3480"/>
    <w:rsid w:val="006059CB"/>
    <w:rsid w:val="00606053"/>
    <w:rsid w:val="0060681B"/>
    <w:rsid w:val="00614DB1"/>
    <w:rsid w:val="00632E91"/>
    <w:rsid w:val="006416AA"/>
    <w:rsid w:val="00642D0E"/>
    <w:rsid w:val="00655F77"/>
    <w:rsid w:val="00674AAD"/>
    <w:rsid w:val="006913E9"/>
    <w:rsid w:val="006A06BE"/>
    <w:rsid w:val="006A59AA"/>
    <w:rsid w:val="006D083A"/>
    <w:rsid w:val="006D1371"/>
    <w:rsid w:val="006E0F3D"/>
    <w:rsid w:val="006F54C2"/>
    <w:rsid w:val="006F763A"/>
    <w:rsid w:val="006F78F1"/>
    <w:rsid w:val="00701CFE"/>
    <w:rsid w:val="00714633"/>
    <w:rsid w:val="00720DC0"/>
    <w:rsid w:val="00736E84"/>
    <w:rsid w:val="00737008"/>
    <w:rsid w:val="0073730F"/>
    <w:rsid w:val="00744068"/>
    <w:rsid w:val="00744653"/>
    <w:rsid w:val="007536D0"/>
    <w:rsid w:val="007628E3"/>
    <w:rsid w:val="00764D52"/>
    <w:rsid w:val="00785C96"/>
    <w:rsid w:val="00794851"/>
    <w:rsid w:val="007A5E84"/>
    <w:rsid w:val="007B0BED"/>
    <w:rsid w:val="007B2956"/>
    <w:rsid w:val="007B6BE3"/>
    <w:rsid w:val="007C749B"/>
    <w:rsid w:val="007D5293"/>
    <w:rsid w:val="007E14DC"/>
    <w:rsid w:val="007E37FC"/>
    <w:rsid w:val="007E3C28"/>
    <w:rsid w:val="007E3ED5"/>
    <w:rsid w:val="007F7E6C"/>
    <w:rsid w:val="00803696"/>
    <w:rsid w:val="00804C84"/>
    <w:rsid w:val="00811D28"/>
    <w:rsid w:val="00817B03"/>
    <w:rsid w:val="008202B8"/>
    <w:rsid w:val="00825D7A"/>
    <w:rsid w:val="00837CB5"/>
    <w:rsid w:val="00847F2D"/>
    <w:rsid w:val="00862830"/>
    <w:rsid w:val="0088019A"/>
    <w:rsid w:val="00882A61"/>
    <w:rsid w:val="00890E95"/>
    <w:rsid w:val="008A446B"/>
    <w:rsid w:val="008A5C57"/>
    <w:rsid w:val="008B48E9"/>
    <w:rsid w:val="008B5D61"/>
    <w:rsid w:val="008C411C"/>
    <w:rsid w:val="008D2070"/>
    <w:rsid w:val="008D2EF9"/>
    <w:rsid w:val="008D4549"/>
    <w:rsid w:val="008D4794"/>
    <w:rsid w:val="008D6DF7"/>
    <w:rsid w:val="008F45CD"/>
    <w:rsid w:val="00904A42"/>
    <w:rsid w:val="00914E31"/>
    <w:rsid w:val="00926F38"/>
    <w:rsid w:val="00941DA1"/>
    <w:rsid w:val="00942876"/>
    <w:rsid w:val="00946876"/>
    <w:rsid w:val="00951018"/>
    <w:rsid w:val="00953544"/>
    <w:rsid w:val="00956FF7"/>
    <w:rsid w:val="009640CE"/>
    <w:rsid w:val="00976396"/>
    <w:rsid w:val="009811DE"/>
    <w:rsid w:val="00991659"/>
    <w:rsid w:val="009A3814"/>
    <w:rsid w:val="009A58CA"/>
    <w:rsid w:val="009A61AE"/>
    <w:rsid w:val="009C56FD"/>
    <w:rsid w:val="009D1EDA"/>
    <w:rsid w:val="009D6B0E"/>
    <w:rsid w:val="00A4339C"/>
    <w:rsid w:val="00A631FF"/>
    <w:rsid w:val="00A72628"/>
    <w:rsid w:val="00A754E2"/>
    <w:rsid w:val="00A77611"/>
    <w:rsid w:val="00A8184F"/>
    <w:rsid w:val="00A96D19"/>
    <w:rsid w:val="00AB1258"/>
    <w:rsid w:val="00AB2AA9"/>
    <w:rsid w:val="00AB5F9D"/>
    <w:rsid w:val="00AE339E"/>
    <w:rsid w:val="00AF1960"/>
    <w:rsid w:val="00B05B40"/>
    <w:rsid w:val="00B26E6C"/>
    <w:rsid w:val="00B4775A"/>
    <w:rsid w:val="00B525DB"/>
    <w:rsid w:val="00B75801"/>
    <w:rsid w:val="00B81199"/>
    <w:rsid w:val="00B84D21"/>
    <w:rsid w:val="00B9501E"/>
    <w:rsid w:val="00BF0ACF"/>
    <w:rsid w:val="00C125ED"/>
    <w:rsid w:val="00C2088C"/>
    <w:rsid w:val="00C22A71"/>
    <w:rsid w:val="00C26891"/>
    <w:rsid w:val="00C44AF7"/>
    <w:rsid w:val="00C4601F"/>
    <w:rsid w:val="00C65625"/>
    <w:rsid w:val="00C66AA1"/>
    <w:rsid w:val="00C67384"/>
    <w:rsid w:val="00C723C4"/>
    <w:rsid w:val="00C75082"/>
    <w:rsid w:val="00C821D1"/>
    <w:rsid w:val="00C8386F"/>
    <w:rsid w:val="00C932C3"/>
    <w:rsid w:val="00C97A59"/>
    <w:rsid w:val="00CB3C0B"/>
    <w:rsid w:val="00D009B1"/>
    <w:rsid w:val="00D04F7C"/>
    <w:rsid w:val="00D11429"/>
    <w:rsid w:val="00D11E48"/>
    <w:rsid w:val="00D1210B"/>
    <w:rsid w:val="00D1276B"/>
    <w:rsid w:val="00D1562A"/>
    <w:rsid w:val="00D330C4"/>
    <w:rsid w:val="00D37205"/>
    <w:rsid w:val="00D45ED1"/>
    <w:rsid w:val="00D62DD6"/>
    <w:rsid w:val="00D67CB8"/>
    <w:rsid w:val="00D80429"/>
    <w:rsid w:val="00D9456A"/>
    <w:rsid w:val="00DA17D2"/>
    <w:rsid w:val="00DD1CE4"/>
    <w:rsid w:val="00DE60E6"/>
    <w:rsid w:val="00DF05A7"/>
    <w:rsid w:val="00DF1AD7"/>
    <w:rsid w:val="00DF4FAD"/>
    <w:rsid w:val="00E03031"/>
    <w:rsid w:val="00E11057"/>
    <w:rsid w:val="00E250B1"/>
    <w:rsid w:val="00E30DFD"/>
    <w:rsid w:val="00E3293F"/>
    <w:rsid w:val="00E45476"/>
    <w:rsid w:val="00E55ECA"/>
    <w:rsid w:val="00E57658"/>
    <w:rsid w:val="00E732C5"/>
    <w:rsid w:val="00E753BB"/>
    <w:rsid w:val="00E83410"/>
    <w:rsid w:val="00EA0F71"/>
    <w:rsid w:val="00EA1477"/>
    <w:rsid w:val="00ED56A9"/>
    <w:rsid w:val="00EE41B5"/>
    <w:rsid w:val="00EE4B53"/>
    <w:rsid w:val="00EE4CB8"/>
    <w:rsid w:val="00EE722A"/>
    <w:rsid w:val="00F10E78"/>
    <w:rsid w:val="00F214A2"/>
    <w:rsid w:val="00F26262"/>
    <w:rsid w:val="00F311A7"/>
    <w:rsid w:val="00F3732A"/>
    <w:rsid w:val="00F61B91"/>
    <w:rsid w:val="00F81905"/>
    <w:rsid w:val="00F915E8"/>
    <w:rsid w:val="00F94399"/>
    <w:rsid w:val="00FA11BA"/>
    <w:rsid w:val="00FB00E2"/>
    <w:rsid w:val="00FB25F3"/>
    <w:rsid w:val="00FC0943"/>
    <w:rsid w:val="00FC0E3B"/>
    <w:rsid w:val="00FD148C"/>
    <w:rsid w:val="00FD4AE0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D6CB4C-0A61-446C-B183-25C0ECC9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3341"/>
    <w:rPr>
      <w:sz w:val="24"/>
      <w:szCs w:val="24"/>
    </w:rPr>
  </w:style>
  <w:style w:type="paragraph" w:styleId="Titolo1">
    <w:name w:val="heading 1"/>
    <w:basedOn w:val="Normale"/>
    <w:next w:val="Normale"/>
    <w:qFormat/>
    <w:rsid w:val="002827DB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2B77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B77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B77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77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B7723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7723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2B7723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827DB"/>
    <w:rPr>
      <w:color w:val="0000FF"/>
      <w:u w:val="single"/>
    </w:rPr>
  </w:style>
  <w:style w:type="paragraph" w:styleId="Titolo">
    <w:name w:val="Title"/>
    <w:basedOn w:val="Normale"/>
    <w:qFormat/>
    <w:rsid w:val="002827DB"/>
    <w:pPr>
      <w:jc w:val="center"/>
    </w:pPr>
    <w:rPr>
      <w:rFonts w:ascii="Bradley Hand ITC" w:hAnsi="Bradley Hand ITC"/>
      <w:b/>
      <w:sz w:val="32"/>
    </w:rPr>
  </w:style>
  <w:style w:type="paragraph" w:styleId="Intestazione">
    <w:name w:val="header"/>
    <w:basedOn w:val="Normale"/>
    <w:link w:val="IntestazioneCarattere"/>
    <w:uiPriority w:val="99"/>
    <w:rsid w:val="002827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827D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2827DB"/>
    <w:rPr>
      <w:rFonts w:ascii="Bradley Hand ITC" w:hAnsi="Bradley Hand ITC"/>
      <w:sz w:val="18"/>
    </w:rPr>
  </w:style>
  <w:style w:type="character" w:styleId="Collegamentovisitato">
    <w:name w:val="FollowedHyperlink"/>
    <w:basedOn w:val="Carpredefinitoparagrafo"/>
    <w:rsid w:val="002827DB"/>
    <w:rPr>
      <w:color w:val="800080"/>
      <w:u w:val="single"/>
    </w:rPr>
  </w:style>
  <w:style w:type="paragraph" w:styleId="Rientrocorpodeltesto">
    <w:name w:val="Body Text Indent"/>
    <w:basedOn w:val="Normale"/>
    <w:rsid w:val="002827DB"/>
    <w:pPr>
      <w:ind w:left="5664"/>
      <w:jc w:val="both"/>
    </w:pPr>
    <w:rPr>
      <w:rFonts w:ascii="Tahoma" w:hAnsi="Tahoma" w:cs="Tahoma"/>
      <w:b/>
    </w:rPr>
  </w:style>
  <w:style w:type="paragraph" w:customStyle="1" w:styleId="Intestazione1">
    <w:name w:val="Intestazione1"/>
    <w:basedOn w:val="Normale"/>
    <w:next w:val="Corpotesto"/>
    <w:rsid w:val="002827D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27DB"/>
    <w:pPr>
      <w:suppressLineNumbers/>
      <w:suppressAutoHyphens/>
      <w:spacing w:before="120" w:after="120"/>
    </w:pPr>
    <w:rPr>
      <w:rFonts w:ascii="Verdana" w:hAnsi="Verdana" w:cs="Tahoma"/>
      <w:i/>
      <w:iCs/>
      <w:lang w:eastAsia="ar-SA"/>
    </w:rPr>
  </w:style>
  <w:style w:type="paragraph" w:customStyle="1" w:styleId="Indice">
    <w:name w:val="Indice"/>
    <w:basedOn w:val="Normale"/>
    <w:rsid w:val="002827DB"/>
    <w:pPr>
      <w:suppressLineNumbers/>
      <w:suppressAutoHyphens/>
    </w:pPr>
    <w:rPr>
      <w:rFonts w:ascii="Verdana" w:hAnsi="Verdana" w:cs="Tahoma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27DB"/>
    <w:pPr>
      <w:suppressLineNumbers/>
      <w:suppressAutoHyphens/>
    </w:pPr>
    <w:rPr>
      <w:rFonts w:ascii="Verdana" w:hAnsi="Verdana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rsid w:val="002827DB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27DB"/>
    <w:pPr>
      <w:suppressAutoHyphens/>
      <w:spacing w:after="120"/>
    </w:pPr>
    <w:rPr>
      <w:rFonts w:ascii="Verdana" w:hAnsi="Verdana"/>
      <w:sz w:val="20"/>
      <w:szCs w:val="20"/>
      <w:lang w:eastAsia="ar-SA"/>
    </w:rPr>
  </w:style>
  <w:style w:type="character" w:customStyle="1" w:styleId="Absatz-Standardschriftart">
    <w:name w:val="Absatz-Standardschriftart"/>
    <w:rsid w:val="002827DB"/>
  </w:style>
  <w:style w:type="character" w:customStyle="1" w:styleId="Carpredefinitoparagrafo1">
    <w:name w:val="Car. predefinito paragrafo1"/>
    <w:rsid w:val="002827DB"/>
  </w:style>
  <w:style w:type="paragraph" w:styleId="Testofumetto">
    <w:name w:val="Balloon Text"/>
    <w:basedOn w:val="Normale"/>
    <w:semiHidden/>
    <w:rsid w:val="00371473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2B7723"/>
    <w:rPr>
      <w:color w:val="0000FF"/>
      <w:szCs w:val="20"/>
    </w:rPr>
  </w:style>
  <w:style w:type="paragraph" w:customStyle="1" w:styleId="xl57">
    <w:name w:val="xl57"/>
    <w:basedOn w:val="Normale"/>
    <w:rsid w:val="002B7723"/>
    <w:pPr>
      <w:pBdr>
        <w:left w:val="single" w:sz="6" w:space="0" w:color="auto"/>
        <w:bottom w:val="single" w:sz="6" w:space="0" w:color="auto"/>
      </w:pBdr>
      <w:autoSpaceDE w:val="0"/>
      <w:autoSpaceDN w:val="0"/>
      <w:adjustRightInd w:val="0"/>
      <w:spacing w:before="100" w:after="100"/>
      <w:jc w:val="center"/>
    </w:pPr>
    <w:rPr>
      <w:b/>
      <w:bCs/>
    </w:rPr>
  </w:style>
  <w:style w:type="paragraph" w:customStyle="1" w:styleId="estratregiediinterven">
    <w:name w:val="e stratregie di interven"/>
    <w:basedOn w:val="Normale"/>
    <w:rsid w:val="002B7723"/>
    <w:pPr>
      <w:widowControl w:val="0"/>
      <w:autoSpaceDE w:val="0"/>
      <w:autoSpaceDN w:val="0"/>
      <w:adjustRightInd w:val="0"/>
    </w:pPr>
  </w:style>
  <w:style w:type="table" w:styleId="Grigliatabella">
    <w:name w:val="Table Grid"/>
    <w:basedOn w:val="Tabellanormale"/>
    <w:rsid w:val="002B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E6C"/>
    <w:rPr>
      <w:sz w:val="24"/>
      <w:szCs w:val="24"/>
    </w:rPr>
  </w:style>
  <w:style w:type="paragraph" w:customStyle="1" w:styleId="NICOLA">
    <w:name w:val="NICOLA"/>
    <w:basedOn w:val="Normale"/>
    <w:qFormat/>
    <w:rsid w:val="00B9501E"/>
    <w:pPr>
      <w:spacing w:line="360" w:lineRule="auto"/>
      <w:jc w:val="both"/>
    </w:pPr>
  </w:style>
  <w:style w:type="paragraph" w:styleId="NormaleWeb">
    <w:name w:val="Normal (Web)"/>
    <w:basedOn w:val="Normale"/>
    <w:uiPriority w:val="99"/>
    <w:semiHidden/>
    <w:unhideWhenUsed/>
    <w:rsid w:val="005211A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211A9"/>
    <w:rPr>
      <w:b/>
      <w:bCs/>
    </w:rPr>
  </w:style>
  <w:style w:type="character" w:styleId="Enfasicorsivo">
    <w:name w:val="Emphasis"/>
    <w:basedOn w:val="Carpredefinitoparagrafo"/>
    <w:uiPriority w:val="20"/>
    <w:qFormat/>
    <w:rsid w:val="005211A9"/>
    <w:rPr>
      <w:i/>
      <w:iCs/>
    </w:rPr>
  </w:style>
  <w:style w:type="character" w:customStyle="1" w:styleId="Titolo4Carattere">
    <w:name w:val="Titolo 4 Carattere"/>
    <w:basedOn w:val="Carpredefinitoparagrafo"/>
    <w:link w:val="Titolo4"/>
    <w:rsid w:val="00D80429"/>
    <w:rPr>
      <w:b/>
      <w:b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D80429"/>
    <w:rPr>
      <w:rFonts w:ascii="Bradley Hand ITC" w:hAnsi="Bradley Hand ITC"/>
      <w:sz w:val="18"/>
      <w:szCs w:val="24"/>
    </w:rPr>
  </w:style>
  <w:style w:type="paragraph" w:customStyle="1" w:styleId="Normale0">
    <w:name w:val="[Normale]"/>
    <w:rsid w:val="00D8042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ps23000v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4BB5D-854F-4AC0-959E-8BF59FD6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Links>
    <vt:vector size="12" baseType="variant">
      <vt:variant>
        <vt:i4>1704044</vt:i4>
      </vt:variant>
      <vt:variant>
        <vt:i4>0</vt:i4>
      </vt:variant>
      <vt:variant>
        <vt:i4>0</vt:i4>
      </vt:variant>
      <vt:variant>
        <vt:i4>5</vt:i4>
      </vt:variant>
      <vt:variant>
        <vt:lpwstr>mailto:baps23000v@istruzione.it</vt:lpwstr>
      </vt:variant>
      <vt:variant>
        <vt:lpwstr/>
      </vt:variant>
      <vt:variant>
        <vt:i4>1769537</vt:i4>
      </vt:variant>
      <vt:variant>
        <vt:i4>2167</vt:i4>
      </vt:variant>
      <vt:variant>
        <vt:i4>1029</vt:i4>
      </vt:variant>
      <vt:variant>
        <vt:i4>1</vt:i4>
      </vt:variant>
      <vt:variant>
        <vt:lpwstr>https://docs.google.com/File?id=dfcsqsh5_6dwqsrsc4_b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Maurilio Milella</cp:lastModifiedBy>
  <cp:revision>5</cp:revision>
  <cp:lastPrinted>2020-10-12T11:23:00Z</cp:lastPrinted>
  <dcterms:created xsi:type="dcterms:W3CDTF">2020-10-12T07:21:00Z</dcterms:created>
  <dcterms:modified xsi:type="dcterms:W3CDTF">2020-10-12T11:44:00Z</dcterms:modified>
</cp:coreProperties>
</file>