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Y="2"/>
        <w:tblW w:w="10330" w:type="dxa"/>
        <w:tblBorders>
          <w:bottom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30"/>
      </w:tblGrid>
      <w:tr w:rsidR="00AB5F9D" w:rsidTr="00D45ED1">
        <w:trPr>
          <w:trHeight w:val="1261"/>
        </w:trPr>
        <w:tc>
          <w:tcPr>
            <w:tcW w:w="10330" w:type="dxa"/>
            <w:vAlign w:val="center"/>
          </w:tcPr>
          <w:p w:rsidR="00AB5F9D" w:rsidRDefault="00D04F7C" w:rsidP="00D45ED1">
            <w:pPr>
              <w:pStyle w:val="Titolo1"/>
              <w:rPr>
                <w:i/>
                <w:iCs/>
                <w:spacing w:val="26"/>
                <w:sz w:val="40"/>
                <w:szCs w:val="40"/>
              </w:rPr>
            </w:pPr>
            <w:r w:rsidRPr="00D04F7C">
              <w:rPr>
                <w:b w:val="0"/>
                <w:noProof/>
                <w:sz w:val="40"/>
                <w:szCs w:val="40"/>
              </w:rPr>
              <w:drawing>
                <wp:inline distT="0" distB="0" distL="0" distR="0">
                  <wp:extent cx="664289" cy="701040"/>
                  <wp:effectExtent l="0" t="0" r="2540" b="3810"/>
                  <wp:docPr id="1" name="Immagine 1" descr="C:\Users\Masciopinto\Desktop\AA\03_repubblica_672-458_resiz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asciopinto\Desktop\AA\03_repubblica_672-458_resiz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17" cy="7598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45ED1">
              <w:rPr>
                <w:b w:val="0"/>
                <w:sz w:val="40"/>
                <w:szCs w:val="40"/>
              </w:rPr>
              <w:t xml:space="preserve">              </w:t>
            </w:r>
            <w:r w:rsidR="00AB5F9D" w:rsidRPr="00C44AF7">
              <w:rPr>
                <w:b w:val="0"/>
                <w:sz w:val="40"/>
                <w:szCs w:val="40"/>
              </w:rPr>
              <w:t>LICEI</w:t>
            </w:r>
            <w:r w:rsidR="00AB5F9D" w:rsidRPr="00AB5F9D">
              <w:rPr>
                <w:sz w:val="40"/>
                <w:szCs w:val="40"/>
              </w:rPr>
              <w:t xml:space="preserve"> </w:t>
            </w:r>
            <w:r w:rsidR="00C44AF7">
              <w:rPr>
                <w:sz w:val="40"/>
                <w:szCs w:val="40"/>
              </w:rPr>
              <w:t>“</w:t>
            </w:r>
            <w:r w:rsidR="00AB5F9D" w:rsidRPr="00C44AF7">
              <w:rPr>
                <w:i/>
                <w:iCs/>
                <w:spacing w:val="26"/>
                <w:sz w:val="40"/>
                <w:szCs w:val="40"/>
              </w:rPr>
              <w:t>CARTESIO</w:t>
            </w:r>
            <w:r w:rsidR="00C44AF7" w:rsidRPr="00C44AF7">
              <w:rPr>
                <w:i/>
                <w:iCs/>
                <w:spacing w:val="26"/>
                <w:sz w:val="40"/>
                <w:szCs w:val="40"/>
              </w:rPr>
              <w:t>”</w:t>
            </w:r>
            <w:r w:rsidR="00D45ED1">
              <w:rPr>
                <w:i/>
                <w:iCs/>
                <w:spacing w:val="26"/>
                <w:sz w:val="40"/>
                <w:szCs w:val="40"/>
              </w:rPr>
              <w:t xml:space="preserve">            </w:t>
            </w:r>
            <w:r w:rsidR="00D45ED1">
              <w:rPr>
                <w:noProof/>
              </w:rPr>
              <w:object w:dxaOrig="4404" w:dyaOrig="24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69.75pt;height:45.75pt;mso-width-percent:0;mso-height-percent:0;mso-width-percent:0;mso-height-percent:0" o:ole="" o:allowoverlap="f">
                  <v:imagedata r:id="rId10" o:title=""/>
                </v:shape>
                <o:OLEObject Type="Embed" ProgID="PBrush" ShapeID="_x0000_i1025" DrawAspect="Content" ObjectID="_1666700008" r:id="rId11"/>
              </w:object>
            </w:r>
          </w:p>
          <w:p w:rsidR="00C44AF7" w:rsidRPr="00AE339E" w:rsidRDefault="00C44AF7" w:rsidP="00C44AF7">
            <w:pPr>
              <w:jc w:val="center"/>
              <w:rPr>
                <w:sz w:val="18"/>
              </w:rPr>
            </w:pPr>
            <w:r w:rsidRPr="00AE339E">
              <w:rPr>
                <w:sz w:val="28"/>
                <w:szCs w:val="40"/>
              </w:rPr>
              <w:t>CLASSICO  LINGUISTICO  SCIENTIFICO</w:t>
            </w:r>
            <w:r w:rsidR="00AE339E">
              <w:rPr>
                <w:sz w:val="28"/>
                <w:szCs w:val="40"/>
              </w:rPr>
              <w:t xml:space="preserve"> SCIENZE APPLICATE</w:t>
            </w:r>
          </w:p>
          <w:p w:rsidR="00AB5F9D" w:rsidRDefault="00AB5F9D" w:rsidP="00AB5F9D">
            <w:pPr>
              <w:jc w:val="center"/>
              <w:rPr>
                <w:color w:val="FF0000"/>
              </w:rPr>
            </w:pPr>
          </w:p>
        </w:tc>
      </w:tr>
    </w:tbl>
    <w:p w:rsidR="00A87885" w:rsidRDefault="004B40B5" w:rsidP="00A87885">
      <w:pPr>
        <w:tabs>
          <w:tab w:val="left" w:pos="0"/>
        </w:tabs>
        <w:jc w:val="center"/>
      </w:pPr>
      <w:r>
        <w:tab/>
      </w:r>
    </w:p>
    <w:p w:rsidR="00E70D33" w:rsidRPr="00B34283" w:rsidRDefault="00E70D33" w:rsidP="00E70D33">
      <w:pPr>
        <w:jc w:val="center"/>
        <w:rPr>
          <w:rFonts w:ascii="Arial" w:hAnsi="Arial" w:cs="Arial"/>
          <w:b/>
          <w:sz w:val="48"/>
          <w:szCs w:val="48"/>
        </w:rPr>
      </w:pPr>
      <w:r w:rsidRPr="00B34283">
        <w:rPr>
          <w:rFonts w:ascii="Arial" w:hAnsi="Arial" w:cs="Arial"/>
          <w:b/>
          <w:sz w:val="48"/>
          <w:szCs w:val="48"/>
        </w:rPr>
        <w:t>PIANO DIDATTICO PERSONALIZZATO</w:t>
      </w:r>
    </w:p>
    <w:p w:rsidR="00E70D33" w:rsidRPr="00B34283" w:rsidRDefault="00D3391D" w:rsidP="00E70D3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Anno Scolastico </w:t>
      </w:r>
      <w:r w:rsidR="00E70D33" w:rsidRPr="00B34283">
        <w:rPr>
          <w:rFonts w:ascii="Arial" w:hAnsi="Arial" w:cs="Arial"/>
          <w:b/>
          <w:bCs/>
        </w:rPr>
        <w:t>2020</w:t>
      </w:r>
      <w:r>
        <w:rPr>
          <w:rFonts w:ascii="Arial" w:hAnsi="Arial" w:cs="Arial"/>
          <w:b/>
          <w:bCs/>
        </w:rPr>
        <w:t>-2021</w:t>
      </w:r>
    </w:p>
    <w:p w:rsidR="00E70D33" w:rsidRPr="00B34283" w:rsidRDefault="00E70D33" w:rsidP="00E70D3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E70D33" w:rsidRDefault="00E70D33" w:rsidP="00E70D33">
      <w:pPr>
        <w:jc w:val="both"/>
        <w:rPr>
          <w:rFonts w:ascii="Arial" w:hAnsi="Arial" w:cs="Arial"/>
          <w:sz w:val="28"/>
          <w:szCs w:val="28"/>
        </w:rPr>
      </w:pPr>
    </w:p>
    <w:p w:rsidR="00E70D33" w:rsidRPr="00B34283" w:rsidRDefault="00E70D33" w:rsidP="00E70D33">
      <w:pPr>
        <w:jc w:val="both"/>
        <w:rPr>
          <w:rFonts w:ascii="Arial" w:hAnsi="Arial" w:cs="Arial"/>
          <w:sz w:val="28"/>
          <w:szCs w:val="28"/>
        </w:rPr>
      </w:pPr>
    </w:p>
    <w:p w:rsidR="00E70D33" w:rsidRPr="00B34283" w:rsidRDefault="00E70D33" w:rsidP="00E70D33">
      <w:pPr>
        <w:spacing w:line="360" w:lineRule="auto"/>
        <w:rPr>
          <w:rFonts w:ascii="Arial" w:hAnsi="Arial" w:cs="Arial"/>
          <w:sz w:val="28"/>
          <w:szCs w:val="28"/>
        </w:rPr>
      </w:pPr>
      <w:r w:rsidRPr="00B34283">
        <w:rPr>
          <w:rFonts w:ascii="Arial" w:hAnsi="Arial" w:cs="Arial"/>
          <w:b/>
          <w:sz w:val="28"/>
          <w:szCs w:val="28"/>
        </w:rPr>
        <w:t>Indirizzo di studio</w:t>
      </w:r>
      <w:r w:rsidRPr="00B34283">
        <w:rPr>
          <w:rFonts w:ascii="Arial" w:hAnsi="Arial" w:cs="Arial"/>
          <w:sz w:val="28"/>
          <w:szCs w:val="28"/>
        </w:rPr>
        <w:t xml:space="preserve">: ____________________________   </w:t>
      </w:r>
      <w:r w:rsidRPr="00B34283">
        <w:rPr>
          <w:rFonts w:ascii="Arial" w:hAnsi="Arial" w:cs="Arial"/>
          <w:sz w:val="28"/>
          <w:szCs w:val="28"/>
        </w:rPr>
        <w:br/>
      </w:r>
      <w:r w:rsidRPr="00B34283">
        <w:rPr>
          <w:rFonts w:ascii="Arial" w:hAnsi="Arial" w:cs="Arial"/>
          <w:b/>
          <w:sz w:val="28"/>
          <w:szCs w:val="28"/>
        </w:rPr>
        <w:t>Classe</w:t>
      </w:r>
      <w:r w:rsidRPr="00B34283">
        <w:rPr>
          <w:rFonts w:ascii="Arial" w:hAnsi="Arial" w:cs="Arial"/>
          <w:sz w:val="28"/>
          <w:szCs w:val="28"/>
        </w:rPr>
        <w:t>:                    ____________________________</w:t>
      </w:r>
    </w:p>
    <w:p w:rsidR="00E70D33" w:rsidRPr="00B34283" w:rsidRDefault="00E70D33" w:rsidP="00E70D33">
      <w:pPr>
        <w:spacing w:line="360" w:lineRule="auto"/>
        <w:rPr>
          <w:rFonts w:ascii="Arial" w:hAnsi="Arial" w:cs="Arial"/>
          <w:sz w:val="28"/>
          <w:szCs w:val="28"/>
        </w:rPr>
      </w:pPr>
      <w:r w:rsidRPr="00B34283">
        <w:rPr>
          <w:rFonts w:ascii="Arial" w:hAnsi="Arial" w:cs="Arial"/>
          <w:b/>
          <w:sz w:val="28"/>
          <w:szCs w:val="28"/>
        </w:rPr>
        <w:t>Coordinatore di classe</w:t>
      </w:r>
      <w:r w:rsidRPr="00B34283">
        <w:rPr>
          <w:rFonts w:ascii="Arial" w:hAnsi="Arial" w:cs="Arial"/>
          <w:sz w:val="28"/>
          <w:szCs w:val="28"/>
        </w:rPr>
        <w:t>: ________________________</w:t>
      </w:r>
    </w:p>
    <w:p w:rsidR="00E70D33" w:rsidRDefault="00E70D33" w:rsidP="00E70D33">
      <w:pPr>
        <w:jc w:val="both"/>
        <w:rPr>
          <w:rFonts w:ascii="Arial" w:hAnsi="Arial" w:cs="Arial"/>
          <w:sz w:val="28"/>
          <w:szCs w:val="28"/>
        </w:rPr>
      </w:pPr>
    </w:p>
    <w:p w:rsidR="00E70D33" w:rsidRDefault="00E70D33" w:rsidP="00E70D33">
      <w:pPr>
        <w:jc w:val="both"/>
        <w:rPr>
          <w:rFonts w:ascii="Arial" w:hAnsi="Arial" w:cs="Arial"/>
          <w:sz w:val="28"/>
          <w:szCs w:val="28"/>
        </w:rPr>
      </w:pPr>
    </w:p>
    <w:p w:rsidR="00E70D33" w:rsidRDefault="00E70D33" w:rsidP="00E70D33">
      <w:pPr>
        <w:jc w:val="both"/>
        <w:rPr>
          <w:rFonts w:ascii="Arial" w:hAnsi="Arial" w:cs="Arial"/>
          <w:sz w:val="28"/>
          <w:szCs w:val="28"/>
        </w:rPr>
      </w:pPr>
    </w:p>
    <w:p w:rsidR="00E70D33" w:rsidRPr="00B34283" w:rsidRDefault="00E70D33" w:rsidP="00E70D33">
      <w:pPr>
        <w:jc w:val="both"/>
        <w:rPr>
          <w:rFonts w:ascii="Arial" w:hAnsi="Arial" w:cs="Arial"/>
          <w:sz w:val="28"/>
          <w:szCs w:val="28"/>
        </w:rPr>
      </w:pPr>
    </w:p>
    <w:p w:rsidR="00E70D33" w:rsidRPr="00B34283" w:rsidRDefault="00E70D33" w:rsidP="00E70D33">
      <w:pPr>
        <w:numPr>
          <w:ilvl w:val="0"/>
          <w:numId w:val="16"/>
        </w:numPr>
        <w:suppressAutoHyphens/>
        <w:autoSpaceDE w:val="0"/>
        <w:rPr>
          <w:rFonts w:ascii="Arial" w:hAnsi="Arial" w:cs="Arial"/>
          <w:b/>
          <w:sz w:val="28"/>
          <w:szCs w:val="28"/>
        </w:rPr>
      </w:pPr>
      <w:r w:rsidRPr="00B34283">
        <w:rPr>
          <w:rFonts w:ascii="Arial" w:hAnsi="Arial" w:cs="Arial"/>
          <w:b/>
          <w:sz w:val="28"/>
          <w:szCs w:val="28"/>
        </w:rPr>
        <w:t>DATI  RELATIVI  ALL’ALUNNO</w:t>
      </w:r>
    </w:p>
    <w:p w:rsidR="00E70D33" w:rsidRPr="00B34283" w:rsidRDefault="00E70D33" w:rsidP="00E70D33">
      <w:pPr>
        <w:autoSpaceDE w:val="0"/>
        <w:ind w:left="720"/>
        <w:rPr>
          <w:rFonts w:ascii="Arial" w:hAnsi="Arial" w:cs="Arial"/>
          <w:b/>
          <w:sz w:val="28"/>
          <w:szCs w:val="28"/>
        </w:rPr>
      </w:pPr>
    </w:p>
    <w:tbl>
      <w:tblPr>
        <w:tblW w:w="998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569"/>
        <w:gridCol w:w="6416"/>
      </w:tblGrid>
      <w:tr w:rsidR="00E70D33" w:rsidRPr="00B34283" w:rsidTr="00915450">
        <w:trPr>
          <w:trHeight w:val="496"/>
        </w:trPr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D33" w:rsidRPr="00B34283" w:rsidRDefault="00E70D33" w:rsidP="00915450">
            <w:pPr>
              <w:autoSpaceDE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E70D33" w:rsidRPr="00B34283" w:rsidRDefault="00E70D33" w:rsidP="00915450">
            <w:pPr>
              <w:autoSpaceDE w:val="0"/>
              <w:rPr>
                <w:rFonts w:ascii="Arial" w:hAnsi="Arial" w:cs="Arial"/>
                <w:b/>
                <w:bCs/>
              </w:rPr>
            </w:pPr>
            <w:r w:rsidRPr="00B34283">
              <w:rPr>
                <w:rFonts w:ascii="Arial" w:hAnsi="Arial" w:cs="Arial"/>
                <w:b/>
                <w:bCs/>
              </w:rPr>
              <w:t>COGNOME E NOME</w:t>
            </w:r>
          </w:p>
          <w:p w:rsidR="00E70D33" w:rsidRPr="00B34283" w:rsidRDefault="00E70D33" w:rsidP="00915450">
            <w:pPr>
              <w:autoSpaceDE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D33" w:rsidRPr="00B34283" w:rsidRDefault="00E70D33" w:rsidP="00915450">
            <w:pPr>
              <w:autoSpaceDE w:val="0"/>
              <w:snapToGrid w:val="0"/>
              <w:rPr>
                <w:rFonts w:ascii="Arial" w:hAnsi="Arial" w:cs="Arial"/>
              </w:rPr>
            </w:pPr>
          </w:p>
        </w:tc>
      </w:tr>
      <w:tr w:rsidR="00E70D33" w:rsidRPr="00B34283" w:rsidTr="00915450">
        <w:trPr>
          <w:trHeight w:val="431"/>
        </w:trPr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D33" w:rsidRPr="00B34283" w:rsidRDefault="00E70D33" w:rsidP="00915450">
            <w:pPr>
              <w:autoSpaceDE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E70D33" w:rsidRPr="00B34283" w:rsidRDefault="00E70D33" w:rsidP="00915450">
            <w:pPr>
              <w:autoSpaceDE w:val="0"/>
              <w:rPr>
                <w:rFonts w:ascii="Arial" w:hAnsi="Arial" w:cs="Arial"/>
                <w:b/>
                <w:bCs/>
              </w:rPr>
            </w:pPr>
            <w:r w:rsidRPr="00B34283">
              <w:rPr>
                <w:rFonts w:ascii="Arial" w:hAnsi="Arial" w:cs="Arial"/>
                <w:b/>
                <w:bCs/>
              </w:rPr>
              <w:t>DATA E LUOGO DI NASCITA</w:t>
            </w:r>
          </w:p>
          <w:p w:rsidR="00E70D33" w:rsidRPr="00B34283" w:rsidRDefault="00E70D33" w:rsidP="00915450">
            <w:pPr>
              <w:autoSpaceDE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D33" w:rsidRPr="00B34283" w:rsidRDefault="00E70D33" w:rsidP="00915450">
            <w:pPr>
              <w:autoSpaceDE w:val="0"/>
              <w:snapToGrid w:val="0"/>
              <w:rPr>
                <w:rFonts w:ascii="Arial" w:hAnsi="Arial" w:cs="Arial"/>
              </w:rPr>
            </w:pPr>
          </w:p>
        </w:tc>
      </w:tr>
      <w:tr w:rsidR="00E70D33" w:rsidRPr="00B34283" w:rsidTr="00915450">
        <w:trPr>
          <w:trHeight w:val="1975"/>
        </w:trPr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D33" w:rsidRPr="00B34283" w:rsidRDefault="00E70D33" w:rsidP="00915450">
            <w:pPr>
              <w:autoSpaceDE w:val="0"/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E70D33" w:rsidRPr="00B34283" w:rsidRDefault="00E70D33" w:rsidP="00915450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B34283">
              <w:rPr>
                <w:rFonts w:ascii="Arial" w:hAnsi="Arial" w:cs="Arial"/>
                <w:b/>
                <w:bCs/>
              </w:rPr>
              <w:t>DIAGNOSI SPECIALISTICA</w:t>
            </w:r>
          </w:p>
          <w:p w:rsidR="00E70D33" w:rsidRPr="00B34283" w:rsidRDefault="00E70D33" w:rsidP="00915450">
            <w:pPr>
              <w:autoSpaceDE w:val="0"/>
              <w:rPr>
                <w:rFonts w:ascii="Arial" w:hAnsi="Arial" w:cs="Arial"/>
                <w:b/>
                <w:bCs/>
              </w:rPr>
            </w:pPr>
          </w:p>
          <w:p w:rsidR="00E70D33" w:rsidRDefault="00E70D33" w:rsidP="00915450">
            <w:pPr>
              <w:autoSpaceDE w:val="0"/>
              <w:rPr>
                <w:rFonts w:ascii="Arial" w:hAnsi="Arial" w:cs="Arial"/>
                <w:b/>
                <w:bCs/>
              </w:rPr>
            </w:pPr>
          </w:p>
          <w:p w:rsidR="00E70D33" w:rsidRDefault="00E70D33" w:rsidP="00915450">
            <w:pPr>
              <w:autoSpaceDE w:val="0"/>
              <w:rPr>
                <w:rFonts w:ascii="Arial" w:hAnsi="Arial" w:cs="Arial"/>
                <w:b/>
                <w:bCs/>
              </w:rPr>
            </w:pPr>
          </w:p>
          <w:p w:rsidR="00E70D33" w:rsidRDefault="00E70D33" w:rsidP="00915450">
            <w:pPr>
              <w:autoSpaceDE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SPECIALISTA DI RIFERIMENTO</w:t>
            </w:r>
          </w:p>
          <w:p w:rsidR="00E70D33" w:rsidRDefault="00E70D33" w:rsidP="00915450">
            <w:pPr>
              <w:autoSpaceDE w:val="0"/>
              <w:rPr>
                <w:rFonts w:ascii="Arial" w:hAnsi="Arial" w:cs="Arial"/>
                <w:b/>
                <w:bCs/>
              </w:rPr>
            </w:pPr>
          </w:p>
          <w:p w:rsidR="00E70D33" w:rsidRDefault="00E70D33" w:rsidP="00915450">
            <w:pPr>
              <w:autoSpaceDE w:val="0"/>
              <w:rPr>
                <w:rFonts w:ascii="Arial" w:hAnsi="Arial" w:cs="Arial"/>
                <w:b/>
                <w:bCs/>
              </w:rPr>
            </w:pPr>
          </w:p>
          <w:p w:rsidR="00E70D33" w:rsidRDefault="00E70D33" w:rsidP="00915450">
            <w:pPr>
              <w:autoSpaceDE w:val="0"/>
              <w:rPr>
                <w:rFonts w:ascii="Arial" w:hAnsi="Arial" w:cs="Arial"/>
                <w:b/>
                <w:bCs/>
              </w:rPr>
            </w:pPr>
          </w:p>
          <w:p w:rsidR="00E70D33" w:rsidRDefault="00E70D33" w:rsidP="00915450">
            <w:pPr>
              <w:autoSpaceDE w:val="0"/>
              <w:rPr>
                <w:rFonts w:ascii="Arial" w:hAnsi="Arial" w:cs="Arial"/>
                <w:b/>
                <w:bCs/>
              </w:rPr>
            </w:pPr>
          </w:p>
          <w:p w:rsidR="00E70D33" w:rsidRDefault="00E70D33" w:rsidP="00915450">
            <w:pPr>
              <w:autoSpaceDE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EVENTUALI RACCORDI FRA SPECIALISTI E INSEGNANTI</w:t>
            </w:r>
          </w:p>
          <w:p w:rsidR="00E70D33" w:rsidRDefault="00E70D33" w:rsidP="00915450">
            <w:pPr>
              <w:autoSpaceDE w:val="0"/>
              <w:rPr>
                <w:rFonts w:ascii="Arial" w:hAnsi="Arial" w:cs="Arial"/>
                <w:b/>
                <w:bCs/>
              </w:rPr>
            </w:pPr>
          </w:p>
          <w:p w:rsidR="00E70D33" w:rsidRPr="00B34283" w:rsidRDefault="00E70D33" w:rsidP="00915450">
            <w:pPr>
              <w:autoSpaceDE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D33" w:rsidRDefault="00E70D33" w:rsidP="00915450">
            <w:pPr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  <w:p w:rsidR="002A6B0C" w:rsidRDefault="002A6B0C" w:rsidP="00915450">
            <w:pPr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  <w:p w:rsidR="00E70D33" w:rsidRDefault="00E70D33" w:rsidP="00915450">
            <w:pPr>
              <w:autoSpaceDE w:val="0"/>
              <w:jc w:val="both"/>
              <w:rPr>
                <w:rFonts w:ascii="Arial" w:hAnsi="Arial" w:cs="Arial"/>
              </w:rPr>
            </w:pPr>
          </w:p>
          <w:p w:rsidR="00E70D33" w:rsidRDefault="00E70D33" w:rsidP="00915450">
            <w:pPr>
              <w:autoSpaceDE w:val="0"/>
              <w:jc w:val="both"/>
              <w:rPr>
                <w:rFonts w:ascii="Arial" w:hAnsi="Arial" w:cs="Arial"/>
              </w:rPr>
            </w:pPr>
          </w:p>
          <w:p w:rsidR="00E70D33" w:rsidRPr="00B34283" w:rsidRDefault="00E70D33" w:rsidP="00915450">
            <w:pPr>
              <w:autoSpaceDE w:val="0"/>
              <w:jc w:val="both"/>
              <w:rPr>
                <w:rFonts w:ascii="Arial" w:hAnsi="Arial" w:cs="Arial"/>
              </w:rPr>
            </w:pPr>
          </w:p>
          <w:p w:rsidR="00E70D33" w:rsidRPr="00B34283" w:rsidRDefault="00E70D33" w:rsidP="00915450">
            <w:pPr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Redatta in data    , da      presso</w:t>
            </w:r>
          </w:p>
          <w:p w:rsidR="00E70D33" w:rsidRPr="00B34283" w:rsidRDefault="00E70D33" w:rsidP="00915450">
            <w:pPr>
              <w:autoSpaceDE w:val="0"/>
              <w:jc w:val="both"/>
              <w:rPr>
                <w:rFonts w:ascii="Arial" w:hAnsi="Arial" w:cs="Arial"/>
              </w:rPr>
            </w:pPr>
          </w:p>
        </w:tc>
      </w:tr>
      <w:tr w:rsidR="00E70D33" w:rsidRPr="00B34283" w:rsidTr="00915450">
        <w:trPr>
          <w:trHeight w:val="386"/>
        </w:trPr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D33" w:rsidRPr="00B34283" w:rsidRDefault="00E70D33" w:rsidP="00915450">
            <w:pPr>
              <w:autoSpaceDE w:val="0"/>
              <w:rPr>
                <w:rFonts w:ascii="Arial" w:hAnsi="Arial" w:cs="Arial"/>
                <w:b/>
                <w:bCs/>
              </w:rPr>
            </w:pPr>
          </w:p>
          <w:p w:rsidR="00E70D33" w:rsidRPr="00B34283" w:rsidRDefault="00E70D33" w:rsidP="00915450">
            <w:pPr>
              <w:autoSpaceDE w:val="0"/>
              <w:rPr>
                <w:rFonts w:ascii="Arial" w:hAnsi="Arial" w:cs="Arial"/>
                <w:b/>
                <w:bCs/>
              </w:rPr>
            </w:pPr>
            <w:r w:rsidRPr="00B34283">
              <w:rPr>
                <w:rFonts w:ascii="Arial" w:hAnsi="Arial" w:cs="Arial"/>
                <w:b/>
                <w:bCs/>
              </w:rPr>
              <w:t>INFORMAZIONI DALLA FAMIGLIA</w:t>
            </w: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D33" w:rsidRPr="00B34283" w:rsidRDefault="00E70D33" w:rsidP="002A6B0C">
            <w:pPr>
              <w:autoSpaceDE w:val="0"/>
              <w:snapToGrid w:val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</w:tbl>
    <w:p w:rsidR="00E70D33" w:rsidRPr="00B34283" w:rsidRDefault="00E70D33" w:rsidP="00E70D33">
      <w:pPr>
        <w:autoSpaceDE w:val="0"/>
        <w:jc w:val="both"/>
        <w:rPr>
          <w:rFonts w:ascii="Arial" w:hAnsi="Arial" w:cs="Arial"/>
          <w:i/>
          <w:iCs/>
          <w:sz w:val="22"/>
          <w:szCs w:val="22"/>
        </w:rPr>
      </w:pPr>
      <w:r w:rsidRPr="00B34283">
        <w:rPr>
          <w:rFonts w:ascii="Arial" w:hAnsi="Arial" w:cs="Arial"/>
          <w:i/>
          <w:iCs/>
          <w:sz w:val="22"/>
          <w:szCs w:val="22"/>
        </w:rPr>
        <w:br w:type="page"/>
      </w:r>
    </w:p>
    <w:p w:rsidR="00E70D33" w:rsidRPr="00B34283" w:rsidRDefault="00E70D33" w:rsidP="00E70D33">
      <w:pPr>
        <w:numPr>
          <w:ilvl w:val="0"/>
          <w:numId w:val="16"/>
        </w:numPr>
        <w:suppressAutoHyphens/>
        <w:jc w:val="both"/>
        <w:rPr>
          <w:rFonts w:ascii="Arial" w:hAnsi="Arial" w:cs="Arial"/>
          <w:b/>
          <w:sz w:val="28"/>
          <w:szCs w:val="28"/>
        </w:rPr>
      </w:pPr>
      <w:r w:rsidRPr="00B34283">
        <w:rPr>
          <w:rFonts w:ascii="Arial" w:hAnsi="Arial" w:cs="Arial"/>
          <w:b/>
          <w:sz w:val="28"/>
          <w:szCs w:val="28"/>
        </w:rPr>
        <w:lastRenderedPageBreak/>
        <w:t>DESCRIZIONI DEL FUNZIONAMENTO DELLE ABILITÀ STRUMENTALI</w:t>
      </w:r>
    </w:p>
    <w:p w:rsidR="00E70D33" w:rsidRPr="00B34283" w:rsidRDefault="00E70D33" w:rsidP="00E70D33">
      <w:pPr>
        <w:rPr>
          <w:rFonts w:ascii="Arial" w:hAnsi="Arial" w:cs="Arial"/>
          <w:b/>
          <w:sz w:val="28"/>
          <w:szCs w:val="28"/>
        </w:rPr>
      </w:pP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00"/>
        <w:gridCol w:w="3685"/>
        <w:gridCol w:w="3509"/>
      </w:tblGrid>
      <w:tr w:rsidR="00E70D33" w:rsidRPr="00B34283" w:rsidTr="00915450">
        <w:tc>
          <w:tcPr>
            <w:tcW w:w="2300" w:type="dxa"/>
            <w:vMerge w:val="restart"/>
          </w:tcPr>
          <w:p w:rsidR="00E70D33" w:rsidRPr="00B34283" w:rsidRDefault="00E70D33" w:rsidP="00915450">
            <w:pPr>
              <w:jc w:val="both"/>
              <w:rPr>
                <w:rFonts w:ascii="Arial" w:hAnsi="Arial" w:cs="Arial"/>
                <w:b/>
                <w:bCs/>
                <w:iCs/>
              </w:rPr>
            </w:pPr>
          </w:p>
          <w:p w:rsidR="00E70D33" w:rsidRPr="00B34283" w:rsidRDefault="00E70D33" w:rsidP="00915450">
            <w:pPr>
              <w:jc w:val="both"/>
              <w:rPr>
                <w:rFonts w:ascii="Arial" w:hAnsi="Arial" w:cs="Arial"/>
                <w:b/>
                <w:bCs/>
                <w:iCs/>
              </w:rPr>
            </w:pPr>
          </w:p>
          <w:p w:rsidR="00E70D33" w:rsidRPr="00B34283" w:rsidRDefault="00E70D33" w:rsidP="00915450">
            <w:pPr>
              <w:jc w:val="both"/>
              <w:rPr>
                <w:rFonts w:ascii="Arial" w:hAnsi="Arial" w:cs="Arial"/>
                <w:b/>
                <w:bCs/>
                <w:iCs/>
              </w:rPr>
            </w:pPr>
          </w:p>
          <w:p w:rsidR="00E70D33" w:rsidRPr="00B34283" w:rsidRDefault="00E70D33" w:rsidP="00915450">
            <w:pPr>
              <w:jc w:val="both"/>
              <w:rPr>
                <w:rFonts w:ascii="Arial" w:hAnsi="Arial" w:cs="Arial"/>
                <w:b/>
                <w:bCs/>
                <w:iCs/>
              </w:rPr>
            </w:pPr>
          </w:p>
          <w:p w:rsidR="00E70D33" w:rsidRPr="00B34283" w:rsidRDefault="00E70D33" w:rsidP="00915450">
            <w:pPr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B34283">
              <w:rPr>
                <w:rFonts w:ascii="Arial" w:hAnsi="Arial" w:cs="Arial"/>
                <w:b/>
                <w:bCs/>
                <w:iCs/>
              </w:rPr>
              <w:t>LETTURA</w:t>
            </w:r>
          </w:p>
          <w:p w:rsidR="00E70D33" w:rsidRPr="00B34283" w:rsidRDefault="00E70D33" w:rsidP="00915450">
            <w:pPr>
              <w:jc w:val="both"/>
              <w:rPr>
                <w:rFonts w:ascii="Arial" w:hAnsi="Arial" w:cs="Arial"/>
                <w:bCs/>
                <w:i/>
                <w:iCs/>
              </w:rPr>
            </w:pPr>
            <w:r w:rsidRPr="00B34283">
              <w:rPr>
                <w:rFonts w:ascii="Arial" w:hAnsi="Arial" w:cs="Arial"/>
                <w:bCs/>
                <w:i/>
                <w:iCs/>
              </w:rPr>
              <w:t>(velocità, correttezza, comprensione)</w:t>
            </w:r>
          </w:p>
          <w:p w:rsidR="00E70D33" w:rsidRPr="00B34283" w:rsidRDefault="00E70D33" w:rsidP="00915450">
            <w:pPr>
              <w:jc w:val="both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3685" w:type="dxa"/>
          </w:tcPr>
          <w:p w:rsidR="00E70D33" w:rsidRPr="00B34283" w:rsidRDefault="00E70D33" w:rsidP="00915450">
            <w:pPr>
              <w:jc w:val="center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</w:p>
          <w:p w:rsidR="00E70D33" w:rsidRPr="00B34283" w:rsidRDefault="00E70D33" w:rsidP="00915450">
            <w:pPr>
              <w:jc w:val="center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 w:rsidRPr="00B34283">
              <w:rPr>
                <w:rFonts w:ascii="Arial" w:hAnsi="Arial" w:cs="Arial"/>
                <w:b/>
                <w:bCs/>
                <w:iCs/>
              </w:rPr>
              <w:t>ELEMENTI DESUNTI DALLA DIAGNOSI</w:t>
            </w:r>
          </w:p>
        </w:tc>
        <w:tc>
          <w:tcPr>
            <w:tcW w:w="3509" w:type="dxa"/>
          </w:tcPr>
          <w:p w:rsidR="00E70D33" w:rsidRPr="00B34283" w:rsidRDefault="00E70D33" w:rsidP="00915450">
            <w:pPr>
              <w:jc w:val="center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</w:p>
          <w:p w:rsidR="00E70D33" w:rsidRPr="00B34283" w:rsidRDefault="00E70D33" w:rsidP="00915450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B34283">
              <w:rPr>
                <w:rFonts w:ascii="Arial" w:hAnsi="Arial" w:cs="Arial"/>
                <w:b/>
                <w:bCs/>
                <w:iCs/>
              </w:rPr>
              <w:t>ELEMENTI DESUNTI DALLA OSSERVAZIONE</w:t>
            </w:r>
          </w:p>
        </w:tc>
      </w:tr>
      <w:tr w:rsidR="00E70D33" w:rsidRPr="00B34283" w:rsidTr="00915450">
        <w:tc>
          <w:tcPr>
            <w:tcW w:w="2300" w:type="dxa"/>
            <w:vMerge/>
          </w:tcPr>
          <w:p w:rsidR="00E70D33" w:rsidRPr="00B34283" w:rsidRDefault="00E70D33" w:rsidP="00915450">
            <w:pPr>
              <w:jc w:val="both"/>
              <w:rPr>
                <w:rFonts w:ascii="Arial" w:hAnsi="Arial" w:cs="Arial"/>
                <w:bCs/>
                <w:i/>
                <w:iCs/>
              </w:rPr>
            </w:pPr>
          </w:p>
        </w:tc>
        <w:tc>
          <w:tcPr>
            <w:tcW w:w="3685" w:type="dxa"/>
          </w:tcPr>
          <w:p w:rsidR="00E70D33" w:rsidRPr="00B34283" w:rsidRDefault="00E70D33" w:rsidP="00915450">
            <w:pPr>
              <w:jc w:val="both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3509" w:type="dxa"/>
          </w:tcPr>
          <w:p w:rsidR="00E70D33" w:rsidRPr="00B34283" w:rsidRDefault="00E70D33" w:rsidP="00915450">
            <w:pPr>
              <w:jc w:val="both"/>
              <w:rPr>
                <w:rFonts w:ascii="Arial" w:hAnsi="Arial" w:cs="Arial"/>
                <w:bCs/>
                <w:iCs/>
              </w:rPr>
            </w:pPr>
          </w:p>
        </w:tc>
      </w:tr>
      <w:tr w:rsidR="00E70D33" w:rsidRPr="00B34283" w:rsidTr="00915450">
        <w:tc>
          <w:tcPr>
            <w:tcW w:w="2300" w:type="dxa"/>
            <w:vMerge w:val="restart"/>
          </w:tcPr>
          <w:p w:rsidR="00E70D33" w:rsidRPr="00B34283" w:rsidRDefault="00E70D33" w:rsidP="00915450">
            <w:pPr>
              <w:jc w:val="both"/>
              <w:rPr>
                <w:rFonts w:ascii="Arial" w:hAnsi="Arial" w:cs="Arial"/>
                <w:bCs/>
                <w:iCs/>
              </w:rPr>
            </w:pPr>
          </w:p>
          <w:p w:rsidR="00E70D33" w:rsidRPr="00B34283" w:rsidRDefault="00E70D33" w:rsidP="00915450">
            <w:pPr>
              <w:jc w:val="both"/>
              <w:rPr>
                <w:rFonts w:ascii="Arial" w:hAnsi="Arial" w:cs="Arial"/>
                <w:b/>
                <w:bCs/>
                <w:iCs/>
              </w:rPr>
            </w:pPr>
          </w:p>
          <w:p w:rsidR="00E70D33" w:rsidRPr="00B34283" w:rsidRDefault="00E70D33" w:rsidP="00915450">
            <w:pPr>
              <w:jc w:val="both"/>
              <w:rPr>
                <w:rFonts w:ascii="Arial" w:hAnsi="Arial" w:cs="Arial"/>
                <w:b/>
                <w:bCs/>
                <w:iCs/>
              </w:rPr>
            </w:pPr>
          </w:p>
          <w:p w:rsidR="00E70D33" w:rsidRPr="00B34283" w:rsidRDefault="00E70D33" w:rsidP="00915450">
            <w:pPr>
              <w:jc w:val="both"/>
              <w:rPr>
                <w:rFonts w:ascii="Arial" w:hAnsi="Arial" w:cs="Arial"/>
                <w:b/>
                <w:bCs/>
                <w:iCs/>
              </w:rPr>
            </w:pPr>
          </w:p>
          <w:p w:rsidR="00E70D33" w:rsidRPr="00B34283" w:rsidRDefault="00E70D33" w:rsidP="00915450">
            <w:pPr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B34283">
              <w:rPr>
                <w:rFonts w:ascii="Arial" w:hAnsi="Arial" w:cs="Arial"/>
                <w:b/>
                <w:bCs/>
                <w:iCs/>
              </w:rPr>
              <w:t>SCRITTURA</w:t>
            </w:r>
          </w:p>
          <w:p w:rsidR="00E70D33" w:rsidRPr="00B34283" w:rsidRDefault="00E70D33" w:rsidP="00915450">
            <w:pPr>
              <w:jc w:val="both"/>
              <w:rPr>
                <w:rFonts w:ascii="Arial" w:hAnsi="Arial" w:cs="Arial"/>
                <w:bCs/>
                <w:i/>
                <w:iCs/>
              </w:rPr>
            </w:pPr>
            <w:r w:rsidRPr="00B34283">
              <w:rPr>
                <w:rFonts w:ascii="Arial" w:hAnsi="Arial" w:cs="Arial"/>
                <w:bCs/>
                <w:i/>
                <w:iCs/>
              </w:rPr>
              <w:t>(tipologia di errori,  grafia, produzione testi: ideazione, stesura, revisione)</w:t>
            </w:r>
          </w:p>
          <w:p w:rsidR="00E70D33" w:rsidRPr="00B34283" w:rsidRDefault="00E70D33" w:rsidP="00915450">
            <w:pPr>
              <w:jc w:val="both"/>
              <w:rPr>
                <w:rFonts w:ascii="Arial" w:hAnsi="Arial" w:cs="Arial"/>
                <w:bCs/>
                <w:i/>
                <w:iCs/>
              </w:rPr>
            </w:pPr>
          </w:p>
          <w:p w:rsidR="00E70D33" w:rsidRPr="00B34283" w:rsidRDefault="00E70D33" w:rsidP="00915450">
            <w:pPr>
              <w:jc w:val="both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3685" w:type="dxa"/>
          </w:tcPr>
          <w:p w:rsidR="00E70D33" w:rsidRPr="00B34283" w:rsidRDefault="00E70D33" w:rsidP="00915450">
            <w:pPr>
              <w:tabs>
                <w:tab w:val="left" w:pos="2250"/>
              </w:tabs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</w:p>
          <w:p w:rsidR="00E70D33" w:rsidRPr="00B34283" w:rsidRDefault="00E70D33" w:rsidP="00915450">
            <w:pPr>
              <w:jc w:val="center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 w:rsidRPr="00B34283">
              <w:rPr>
                <w:rFonts w:ascii="Arial" w:hAnsi="Arial" w:cs="Arial"/>
                <w:b/>
                <w:bCs/>
                <w:iCs/>
              </w:rPr>
              <w:t>ELEMENTI DESUNTI DALLA DIAGNOSI</w:t>
            </w:r>
          </w:p>
        </w:tc>
        <w:tc>
          <w:tcPr>
            <w:tcW w:w="3509" w:type="dxa"/>
          </w:tcPr>
          <w:p w:rsidR="00E70D33" w:rsidRPr="00B34283" w:rsidRDefault="00E70D33" w:rsidP="00915450">
            <w:pPr>
              <w:jc w:val="center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</w:p>
          <w:p w:rsidR="00E70D33" w:rsidRPr="00B34283" w:rsidRDefault="00E70D33" w:rsidP="00915450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B34283">
              <w:rPr>
                <w:rFonts w:ascii="Arial" w:hAnsi="Arial" w:cs="Arial"/>
                <w:b/>
                <w:bCs/>
                <w:iCs/>
              </w:rPr>
              <w:t>ELEMENTI DESUNTI DALLA OSSERVAZIONE</w:t>
            </w:r>
          </w:p>
        </w:tc>
      </w:tr>
      <w:tr w:rsidR="00E70D33" w:rsidRPr="00B34283" w:rsidTr="00915450">
        <w:tc>
          <w:tcPr>
            <w:tcW w:w="2300" w:type="dxa"/>
            <w:vMerge/>
          </w:tcPr>
          <w:p w:rsidR="00E70D33" w:rsidRPr="00B34283" w:rsidRDefault="00E70D33" w:rsidP="00915450">
            <w:pPr>
              <w:jc w:val="both"/>
              <w:rPr>
                <w:rFonts w:ascii="Arial" w:hAnsi="Arial" w:cs="Arial"/>
                <w:bCs/>
                <w:i/>
                <w:iCs/>
              </w:rPr>
            </w:pPr>
          </w:p>
        </w:tc>
        <w:tc>
          <w:tcPr>
            <w:tcW w:w="3685" w:type="dxa"/>
          </w:tcPr>
          <w:p w:rsidR="00E70D33" w:rsidRPr="00B34283" w:rsidRDefault="00E70D33" w:rsidP="00915450">
            <w:pPr>
              <w:jc w:val="both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3509" w:type="dxa"/>
          </w:tcPr>
          <w:p w:rsidR="00E70D33" w:rsidRPr="00B34283" w:rsidRDefault="00E70D33" w:rsidP="00915450">
            <w:pPr>
              <w:jc w:val="both"/>
              <w:rPr>
                <w:rFonts w:ascii="Arial" w:hAnsi="Arial" w:cs="Arial"/>
                <w:bCs/>
                <w:iCs/>
              </w:rPr>
            </w:pPr>
          </w:p>
        </w:tc>
      </w:tr>
      <w:tr w:rsidR="00E70D33" w:rsidRPr="00B34283" w:rsidTr="00915450">
        <w:tc>
          <w:tcPr>
            <w:tcW w:w="2300" w:type="dxa"/>
            <w:vMerge w:val="restart"/>
          </w:tcPr>
          <w:p w:rsidR="00E70D33" w:rsidRPr="00B34283" w:rsidRDefault="00E70D33" w:rsidP="00915450">
            <w:pPr>
              <w:jc w:val="both"/>
              <w:rPr>
                <w:rFonts w:ascii="Arial" w:hAnsi="Arial" w:cs="Arial"/>
                <w:b/>
                <w:bCs/>
                <w:iCs/>
              </w:rPr>
            </w:pPr>
          </w:p>
          <w:p w:rsidR="00E70D33" w:rsidRPr="00B34283" w:rsidRDefault="00E70D33" w:rsidP="00915450">
            <w:pPr>
              <w:jc w:val="both"/>
              <w:rPr>
                <w:rFonts w:ascii="Arial" w:hAnsi="Arial" w:cs="Arial"/>
                <w:b/>
                <w:bCs/>
                <w:iCs/>
              </w:rPr>
            </w:pPr>
          </w:p>
          <w:p w:rsidR="00E70D33" w:rsidRPr="00B34283" w:rsidRDefault="00E70D33" w:rsidP="00915450">
            <w:pPr>
              <w:jc w:val="both"/>
              <w:rPr>
                <w:rFonts w:ascii="Arial" w:hAnsi="Arial" w:cs="Arial"/>
                <w:b/>
                <w:bCs/>
                <w:iCs/>
              </w:rPr>
            </w:pPr>
          </w:p>
          <w:p w:rsidR="00E70D33" w:rsidRPr="00B34283" w:rsidRDefault="00E70D33" w:rsidP="00915450">
            <w:pPr>
              <w:jc w:val="both"/>
              <w:rPr>
                <w:rFonts w:ascii="Arial" w:hAnsi="Arial" w:cs="Arial"/>
                <w:b/>
                <w:bCs/>
                <w:iCs/>
              </w:rPr>
            </w:pPr>
          </w:p>
          <w:p w:rsidR="00E70D33" w:rsidRPr="00B34283" w:rsidRDefault="00E70D33" w:rsidP="00915450">
            <w:pPr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B34283">
              <w:rPr>
                <w:rFonts w:ascii="Arial" w:hAnsi="Arial" w:cs="Arial"/>
                <w:b/>
                <w:bCs/>
                <w:iCs/>
              </w:rPr>
              <w:t>CALCOLO</w:t>
            </w:r>
          </w:p>
          <w:p w:rsidR="00E70D33" w:rsidRPr="00B34283" w:rsidRDefault="00E70D33" w:rsidP="00915450">
            <w:pPr>
              <w:jc w:val="both"/>
              <w:rPr>
                <w:rFonts w:ascii="Arial" w:hAnsi="Arial" w:cs="Arial"/>
                <w:bCs/>
                <w:i/>
                <w:iCs/>
              </w:rPr>
            </w:pPr>
            <w:r w:rsidRPr="00B34283">
              <w:rPr>
                <w:rFonts w:ascii="Arial" w:hAnsi="Arial" w:cs="Arial"/>
                <w:bCs/>
                <w:i/>
                <w:iCs/>
              </w:rPr>
              <w:t>(accuratezza e velocità nel calcolo a mente e scritto)</w:t>
            </w:r>
          </w:p>
          <w:p w:rsidR="00E70D33" w:rsidRPr="00B34283" w:rsidRDefault="00E70D33" w:rsidP="00915450">
            <w:pPr>
              <w:jc w:val="both"/>
              <w:rPr>
                <w:rFonts w:ascii="Arial" w:hAnsi="Arial" w:cs="Arial"/>
                <w:bCs/>
                <w:i/>
                <w:iCs/>
              </w:rPr>
            </w:pPr>
          </w:p>
          <w:p w:rsidR="00E70D33" w:rsidRPr="00B34283" w:rsidRDefault="00E70D33" w:rsidP="00915450">
            <w:pPr>
              <w:jc w:val="both"/>
              <w:rPr>
                <w:rFonts w:ascii="Arial" w:hAnsi="Arial" w:cs="Arial"/>
                <w:bCs/>
                <w:i/>
                <w:iCs/>
              </w:rPr>
            </w:pPr>
          </w:p>
          <w:p w:rsidR="00E70D33" w:rsidRPr="00B34283" w:rsidRDefault="00E70D33" w:rsidP="00915450">
            <w:pPr>
              <w:jc w:val="both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3685" w:type="dxa"/>
          </w:tcPr>
          <w:p w:rsidR="00E70D33" w:rsidRPr="00B34283" w:rsidRDefault="00E70D33" w:rsidP="00915450">
            <w:pPr>
              <w:jc w:val="center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</w:p>
          <w:p w:rsidR="00E70D33" w:rsidRPr="00B34283" w:rsidRDefault="00E70D33" w:rsidP="00915450">
            <w:pPr>
              <w:jc w:val="center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B34283">
              <w:rPr>
                <w:rFonts w:ascii="Arial" w:hAnsi="Arial" w:cs="Arial"/>
                <w:b/>
                <w:bCs/>
                <w:iCs/>
              </w:rPr>
              <w:t>ELEMENTI DESUNTI DALLA DIAGNOSI</w:t>
            </w:r>
          </w:p>
        </w:tc>
        <w:tc>
          <w:tcPr>
            <w:tcW w:w="3509" w:type="dxa"/>
          </w:tcPr>
          <w:p w:rsidR="00E70D33" w:rsidRPr="00B34283" w:rsidRDefault="00E70D33" w:rsidP="00915450">
            <w:pPr>
              <w:jc w:val="center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</w:p>
          <w:p w:rsidR="00E70D33" w:rsidRPr="00B34283" w:rsidRDefault="00E70D33" w:rsidP="00915450">
            <w:pPr>
              <w:jc w:val="center"/>
              <w:rPr>
                <w:rFonts w:ascii="Arial" w:hAnsi="Arial" w:cs="Arial"/>
                <w:bCs/>
                <w:iCs/>
              </w:rPr>
            </w:pPr>
            <w:r w:rsidRPr="00B34283">
              <w:rPr>
                <w:rFonts w:ascii="Arial" w:hAnsi="Arial" w:cs="Arial"/>
                <w:b/>
                <w:bCs/>
                <w:iCs/>
              </w:rPr>
              <w:t>ELEMENTI DESUNTI DALLA OSSERVAZIONE</w:t>
            </w:r>
          </w:p>
        </w:tc>
      </w:tr>
      <w:tr w:rsidR="00E70D33" w:rsidRPr="00B34283" w:rsidTr="00915450">
        <w:tc>
          <w:tcPr>
            <w:tcW w:w="2300" w:type="dxa"/>
            <w:vMerge/>
          </w:tcPr>
          <w:p w:rsidR="00E70D33" w:rsidRPr="00B34283" w:rsidRDefault="00E70D33" w:rsidP="00915450">
            <w:pPr>
              <w:jc w:val="both"/>
              <w:rPr>
                <w:rFonts w:ascii="Arial" w:hAnsi="Arial" w:cs="Arial"/>
                <w:bCs/>
                <w:i/>
                <w:iCs/>
              </w:rPr>
            </w:pPr>
          </w:p>
        </w:tc>
        <w:tc>
          <w:tcPr>
            <w:tcW w:w="3685" w:type="dxa"/>
          </w:tcPr>
          <w:p w:rsidR="00E70D33" w:rsidRPr="00B34283" w:rsidRDefault="00E70D33" w:rsidP="00915450">
            <w:pPr>
              <w:jc w:val="both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3509" w:type="dxa"/>
          </w:tcPr>
          <w:p w:rsidR="00E70D33" w:rsidRPr="00B34283" w:rsidRDefault="00E70D33" w:rsidP="00915450">
            <w:pPr>
              <w:jc w:val="both"/>
              <w:rPr>
                <w:rFonts w:ascii="Arial" w:hAnsi="Arial" w:cs="Arial"/>
                <w:bCs/>
                <w:iCs/>
              </w:rPr>
            </w:pPr>
          </w:p>
        </w:tc>
      </w:tr>
      <w:tr w:rsidR="00E70D33" w:rsidRPr="00B34283" w:rsidTr="00915450">
        <w:tc>
          <w:tcPr>
            <w:tcW w:w="2300" w:type="dxa"/>
            <w:vMerge w:val="restart"/>
          </w:tcPr>
          <w:p w:rsidR="00E70D33" w:rsidRPr="00B34283" w:rsidRDefault="00E70D33" w:rsidP="00915450">
            <w:pPr>
              <w:jc w:val="both"/>
              <w:rPr>
                <w:rFonts w:ascii="Arial" w:hAnsi="Arial" w:cs="Arial"/>
                <w:b/>
                <w:bCs/>
                <w:iCs/>
              </w:rPr>
            </w:pPr>
          </w:p>
          <w:p w:rsidR="00E70D33" w:rsidRPr="00B34283" w:rsidRDefault="00E70D33" w:rsidP="00915450">
            <w:pPr>
              <w:jc w:val="both"/>
              <w:rPr>
                <w:rFonts w:ascii="Arial" w:hAnsi="Arial" w:cs="Arial"/>
                <w:b/>
                <w:bCs/>
                <w:iCs/>
              </w:rPr>
            </w:pPr>
          </w:p>
          <w:p w:rsidR="00E70D33" w:rsidRPr="00B34283" w:rsidRDefault="00E70D33" w:rsidP="00915450">
            <w:pPr>
              <w:jc w:val="both"/>
              <w:rPr>
                <w:rFonts w:ascii="Arial" w:hAnsi="Arial" w:cs="Arial"/>
                <w:b/>
                <w:bCs/>
                <w:iCs/>
              </w:rPr>
            </w:pPr>
          </w:p>
          <w:p w:rsidR="00E70D33" w:rsidRPr="00B34283" w:rsidRDefault="00E70D33" w:rsidP="00915450">
            <w:pPr>
              <w:jc w:val="both"/>
              <w:rPr>
                <w:rFonts w:ascii="Arial" w:hAnsi="Arial" w:cs="Arial"/>
                <w:b/>
                <w:bCs/>
                <w:iCs/>
              </w:rPr>
            </w:pPr>
          </w:p>
          <w:p w:rsidR="00E70D33" w:rsidRPr="00B34283" w:rsidRDefault="00E70D33" w:rsidP="00915450">
            <w:pPr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B34283">
              <w:rPr>
                <w:rFonts w:ascii="Arial" w:hAnsi="Arial" w:cs="Arial"/>
                <w:b/>
                <w:bCs/>
                <w:iCs/>
              </w:rPr>
              <w:t>ALTRI DISTURBI ASSOCIATI</w:t>
            </w:r>
          </w:p>
          <w:p w:rsidR="00E70D33" w:rsidRPr="00B34283" w:rsidRDefault="00E70D33" w:rsidP="00915450">
            <w:pPr>
              <w:jc w:val="both"/>
              <w:rPr>
                <w:rFonts w:ascii="Arial" w:hAnsi="Arial" w:cs="Arial"/>
                <w:bCs/>
                <w:i/>
                <w:iCs/>
              </w:rPr>
            </w:pPr>
            <w:r w:rsidRPr="00B34283">
              <w:rPr>
                <w:rFonts w:ascii="Arial" w:hAnsi="Arial" w:cs="Arial"/>
                <w:bCs/>
                <w:i/>
                <w:iCs/>
              </w:rPr>
              <w:t>(area motorio-prassica, livello di autonomia, capacità mnestico-attentive, ecc.)</w:t>
            </w:r>
          </w:p>
          <w:p w:rsidR="00E70D33" w:rsidRPr="00B34283" w:rsidRDefault="00E70D33" w:rsidP="00915450">
            <w:pPr>
              <w:jc w:val="both"/>
              <w:rPr>
                <w:rFonts w:ascii="Arial" w:hAnsi="Arial" w:cs="Arial"/>
                <w:bCs/>
                <w:i/>
                <w:iCs/>
              </w:rPr>
            </w:pPr>
          </w:p>
          <w:p w:rsidR="00E70D33" w:rsidRPr="00B34283" w:rsidRDefault="00E70D33" w:rsidP="00915450">
            <w:pPr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  <w:tc>
          <w:tcPr>
            <w:tcW w:w="3685" w:type="dxa"/>
          </w:tcPr>
          <w:p w:rsidR="00E70D33" w:rsidRPr="00B34283" w:rsidRDefault="00E70D33" w:rsidP="00915450">
            <w:pPr>
              <w:jc w:val="center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</w:p>
          <w:p w:rsidR="00E70D33" w:rsidRPr="00B34283" w:rsidRDefault="00E70D33" w:rsidP="00915450">
            <w:pPr>
              <w:jc w:val="center"/>
              <w:rPr>
                <w:rFonts w:ascii="Arial" w:hAnsi="Arial" w:cs="Arial"/>
                <w:bCs/>
                <w:iCs/>
              </w:rPr>
            </w:pPr>
            <w:r w:rsidRPr="00B34283">
              <w:rPr>
                <w:rFonts w:ascii="Arial" w:hAnsi="Arial" w:cs="Arial"/>
                <w:b/>
                <w:bCs/>
                <w:iCs/>
              </w:rPr>
              <w:t>ELEMENTI DESUNTI DALLA DIAGNOSI</w:t>
            </w:r>
          </w:p>
        </w:tc>
        <w:tc>
          <w:tcPr>
            <w:tcW w:w="3509" w:type="dxa"/>
          </w:tcPr>
          <w:p w:rsidR="00E70D33" w:rsidRPr="00B34283" w:rsidRDefault="00E70D33" w:rsidP="00915450">
            <w:pPr>
              <w:jc w:val="center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</w:p>
          <w:p w:rsidR="00E70D33" w:rsidRPr="00B34283" w:rsidRDefault="00E70D33" w:rsidP="00915450">
            <w:pPr>
              <w:jc w:val="center"/>
              <w:rPr>
                <w:rFonts w:ascii="Arial" w:hAnsi="Arial" w:cs="Arial"/>
                <w:bCs/>
                <w:iCs/>
              </w:rPr>
            </w:pPr>
            <w:r w:rsidRPr="00B34283">
              <w:rPr>
                <w:rFonts w:ascii="Arial" w:hAnsi="Arial" w:cs="Arial"/>
                <w:b/>
                <w:bCs/>
                <w:iCs/>
              </w:rPr>
              <w:t>ELEMENTI DESUNTI DALLA OSSERVAZIONE</w:t>
            </w:r>
          </w:p>
        </w:tc>
      </w:tr>
      <w:tr w:rsidR="00E70D33" w:rsidRPr="00B34283" w:rsidTr="00915450">
        <w:tc>
          <w:tcPr>
            <w:tcW w:w="2300" w:type="dxa"/>
            <w:vMerge/>
          </w:tcPr>
          <w:p w:rsidR="00E70D33" w:rsidRPr="00B34283" w:rsidRDefault="00E70D33" w:rsidP="00915450">
            <w:pPr>
              <w:rPr>
                <w:rFonts w:ascii="Arial" w:hAnsi="Arial" w:cs="Arial"/>
                <w:bCs/>
                <w:i/>
                <w:iCs/>
              </w:rPr>
            </w:pPr>
          </w:p>
        </w:tc>
        <w:tc>
          <w:tcPr>
            <w:tcW w:w="3685" w:type="dxa"/>
          </w:tcPr>
          <w:p w:rsidR="00E70D33" w:rsidRPr="00B34283" w:rsidRDefault="00E70D33" w:rsidP="00915450">
            <w:pPr>
              <w:jc w:val="both"/>
              <w:rPr>
                <w:rFonts w:ascii="Arial" w:hAnsi="Arial" w:cs="Arial"/>
                <w:bCs/>
                <w:i/>
                <w:iCs/>
              </w:rPr>
            </w:pPr>
          </w:p>
        </w:tc>
        <w:tc>
          <w:tcPr>
            <w:tcW w:w="3509" w:type="dxa"/>
          </w:tcPr>
          <w:p w:rsidR="00E70D33" w:rsidRPr="00B34283" w:rsidRDefault="00E70D33" w:rsidP="00915450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</w:p>
        </w:tc>
      </w:tr>
    </w:tbl>
    <w:p w:rsidR="00E70D33" w:rsidRPr="00B34283" w:rsidRDefault="00E70D33" w:rsidP="00E70D33">
      <w:pPr>
        <w:rPr>
          <w:rFonts w:ascii="Arial" w:hAnsi="Arial" w:cs="Arial"/>
          <w:i/>
          <w:iCs/>
          <w:sz w:val="22"/>
          <w:szCs w:val="22"/>
        </w:rPr>
      </w:pPr>
    </w:p>
    <w:p w:rsidR="00E70D33" w:rsidRPr="00B34283" w:rsidRDefault="00E70D33" w:rsidP="00E70D33">
      <w:pPr>
        <w:rPr>
          <w:rFonts w:ascii="Arial" w:hAnsi="Arial" w:cs="Arial"/>
          <w:i/>
          <w:iCs/>
          <w:sz w:val="22"/>
          <w:szCs w:val="22"/>
        </w:rPr>
      </w:pPr>
      <w:r w:rsidRPr="00B34283">
        <w:rPr>
          <w:rFonts w:ascii="Arial" w:hAnsi="Arial" w:cs="Arial"/>
          <w:i/>
          <w:iCs/>
          <w:sz w:val="22"/>
          <w:szCs w:val="22"/>
        </w:rPr>
        <w:br w:type="page"/>
      </w:r>
    </w:p>
    <w:p w:rsidR="00E70D33" w:rsidRPr="00B34283" w:rsidRDefault="00E70D33" w:rsidP="00E70D33">
      <w:pPr>
        <w:numPr>
          <w:ilvl w:val="0"/>
          <w:numId w:val="16"/>
        </w:numPr>
        <w:suppressAutoHyphens/>
        <w:jc w:val="both"/>
        <w:rPr>
          <w:rFonts w:ascii="Arial" w:hAnsi="Arial" w:cs="Arial"/>
          <w:sz w:val="28"/>
          <w:szCs w:val="28"/>
        </w:rPr>
      </w:pPr>
      <w:r w:rsidRPr="00B34283">
        <w:rPr>
          <w:rFonts w:ascii="Arial" w:hAnsi="Arial" w:cs="Arial"/>
          <w:b/>
          <w:sz w:val="28"/>
          <w:szCs w:val="28"/>
        </w:rPr>
        <w:lastRenderedPageBreak/>
        <w:t>CARATTERISTICHE COMPORTAMENTALI</w:t>
      </w:r>
    </w:p>
    <w:p w:rsidR="00E70D33" w:rsidRPr="00B34283" w:rsidRDefault="00E70D33" w:rsidP="00E70D33">
      <w:pPr>
        <w:ind w:left="720"/>
        <w:rPr>
          <w:rFonts w:ascii="Arial" w:hAnsi="Arial" w:cs="Arial"/>
          <w:sz w:val="28"/>
          <w:szCs w:val="28"/>
        </w:rPr>
      </w:pPr>
    </w:p>
    <w:tbl>
      <w:tblPr>
        <w:tblpPr w:leftFromText="141" w:rightFromText="141" w:vertAnchor="text" w:tblpX="74" w:tblpY="1"/>
        <w:tblOverlap w:val="never"/>
        <w:tblW w:w="10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2"/>
        <w:gridCol w:w="5487"/>
      </w:tblGrid>
      <w:tr w:rsidR="00E70D33" w:rsidRPr="00B34283" w:rsidTr="00915450">
        <w:trPr>
          <w:trHeight w:val="799"/>
        </w:trPr>
        <w:tc>
          <w:tcPr>
            <w:tcW w:w="4582" w:type="dxa"/>
            <w:shd w:val="clear" w:color="auto" w:fill="auto"/>
            <w:vAlign w:val="center"/>
          </w:tcPr>
          <w:p w:rsidR="00E70D33" w:rsidRPr="004E6BC0" w:rsidRDefault="00E70D33" w:rsidP="00915450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70D33" w:rsidRPr="00B34283" w:rsidRDefault="00E70D33" w:rsidP="00915450">
            <w:pPr>
              <w:jc w:val="both"/>
              <w:rPr>
                <w:rFonts w:ascii="Arial" w:hAnsi="Arial" w:cs="Arial"/>
                <w:b/>
              </w:rPr>
            </w:pPr>
            <w:r w:rsidRPr="00B34283">
              <w:rPr>
                <w:rFonts w:ascii="Arial" w:hAnsi="Arial" w:cs="Arial"/>
                <w:b/>
              </w:rPr>
              <w:t xml:space="preserve">Collaborazione e partecipazione </w:t>
            </w:r>
          </w:p>
          <w:p w:rsidR="00E70D33" w:rsidRPr="00B34283" w:rsidRDefault="00E70D33" w:rsidP="00915450">
            <w:pPr>
              <w:jc w:val="both"/>
              <w:rPr>
                <w:rFonts w:ascii="Arial" w:hAnsi="Arial" w:cs="Arial"/>
                <w:i/>
              </w:rPr>
            </w:pPr>
            <w:r w:rsidRPr="00B34283">
              <w:rPr>
                <w:rFonts w:ascii="Arial" w:hAnsi="Arial" w:cs="Arial"/>
                <w:i/>
              </w:rPr>
              <w:t>(partecipa agli scambi comunicativi e alle conversazioni collettive; collabora nel gruppo di lavoro scolastico, ecc.)</w:t>
            </w:r>
            <w:r>
              <w:rPr>
                <w:rFonts w:ascii="Arial" w:hAnsi="Arial" w:cs="Arial"/>
                <w:i/>
              </w:rPr>
              <w:t>.</w:t>
            </w:r>
          </w:p>
          <w:p w:rsidR="00E70D33" w:rsidRPr="004E6BC0" w:rsidRDefault="00E70D33" w:rsidP="00915450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487" w:type="dxa"/>
            <w:shd w:val="clear" w:color="auto" w:fill="auto"/>
            <w:vAlign w:val="center"/>
          </w:tcPr>
          <w:p w:rsidR="00E70D33" w:rsidRPr="00B34283" w:rsidRDefault="00E70D33" w:rsidP="00915450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B34283">
              <w:rPr>
                <w:rFonts w:ascii="Arial" w:hAnsi="Arial" w:cs="Arial"/>
                <w:sz w:val="20"/>
                <w:szCs w:val="16"/>
              </w:rPr>
              <w:sym w:font="Wingdings" w:char="F072"/>
            </w:r>
            <w:r w:rsidRPr="00B34283">
              <w:rPr>
                <w:rFonts w:ascii="Arial" w:hAnsi="Arial" w:cs="Arial"/>
                <w:sz w:val="20"/>
                <w:szCs w:val="16"/>
              </w:rPr>
              <w:t xml:space="preserve"> </w:t>
            </w:r>
            <w:r w:rsidRPr="00B34283">
              <w:rPr>
                <w:rFonts w:ascii="Arial" w:hAnsi="Arial" w:cs="Arial"/>
                <w:sz w:val="16"/>
                <w:szCs w:val="16"/>
              </w:rPr>
              <w:t>Scarsa</w:t>
            </w:r>
            <w:r w:rsidRPr="00B34283">
              <w:rPr>
                <w:rFonts w:ascii="Arial" w:hAnsi="Arial" w:cs="Arial"/>
                <w:sz w:val="16"/>
                <w:szCs w:val="16"/>
              </w:rPr>
              <w:tab/>
            </w:r>
            <w:r w:rsidRPr="00B34283">
              <w:rPr>
                <w:rFonts w:ascii="Arial" w:hAnsi="Arial" w:cs="Arial"/>
                <w:sz w:val="20"/>
                <w:szCs w:val="16"/>
              </w:rPr>
              <w:sym w:font="Wingdings" w:char="F072"/>
            </w:r>
            <w:r w:rsidRPr="00B34283">
              <w:rPr>
                <w:rFonts w:ascii="Arial" w:hAnsi="Arial" w:cs="Arial"/>
                <w:sz w:val="20"/>
                <w:szCs w:val="16"/>
              </w:rPr>
              <w:t xml:space="preserve"> </w:t>
            </w:r>
            <w:r w:rsidRPr="00B34283">
              <w:rPr>
                <w:rFonts w:ascii="Arial" w:hAnsi="Arial" w:cs="Arial"/>
                <w:sz w:val="16"/>
                <w:szCs w:val="16"/>
              </w:rPr>
              <w:t>Sufficiente</w:t>
            </w:r>
            <w:r w:rsidRPr="00B34283">
              <w:rPr>
                <w:rFonts w:ascii="Arial" w:hAnsi="Arial" w:cs="Arial"/>
                <w:sz w:val="16"/>
                <w:szCs w:val="16"/>
              </w:rPr>
              <w:tab/>
            </w:r>
            <w:r w:rsidRPr="00B34283">
              <w:rPr>
                <w:rFonts w:ascii="Arial" w:hAnsi="Arial" w:cs="Arial"/>
                <w:sz w:val="20"/>
                <w:szCs w:val="16"/>
              </w:rPr>
              <w:sym w:font="Wingdings" w:char="F072"/>
            </w:r>
            <w:r w:rsidRPr="00B34283">
              <w:rPr>
                <w:rFonts w:ascii="Arial" w:hAnsi="Arial" w:cs="Arial"/>
                <w:sz w:val="20"/>
                <w:szCs w:val="16"/>
              </w:rPr>
              <w:t xml:space="preserve"> B</w:t>
            </w:r>
            <w:r w:rsidRPr="00B34283">
              <w:rPr>
                <w:rFonts w:ascii="Arial" w:hAnsi="Arial" w:cs="Arial"/>
                <w:sz w:val="16"/>
                <w:szCs w:val="16"/>
              </w:rPr>
              <w:t>uona</w:t>
            </w:r>
            <w:r w:rsidRPr="00B34283">
              <w:rPr>
                <w:rFonts w:ascii="Arial" w:hAnsi="Arial" w:cs="Arial"/>
                <w:sz w:val="16"/>
                <w:szCs w:val="16"/>
              </w:rPr>
              <w:tab/>
            </w:r>
            <w:r w:rsidRPr="00B34283">
              <w:rPr>
                <w:rFonts w:ascii="Arial" w:hAnsi="Arial" w:cs="Arial"/>
                <w:sz w:val="20"/>
                <w:szCs w:val="16"/>
              </w:rPr>
              <w:sym w:font="Wingdings" w:char="F072"/>
            </w:r>
            <w:r w:rsidRPr="00B34283">
              <w:rPr>
                <w:rFonts w:ascii="Arial" w:hAnsi="Arial" w:cs="Arial"/>
                <w:sz w:val="20"/>
                <w:szCs w:val="16"/>
              </w:rPr>
              <w:t xml:space="preserve"> </w:t>
            </w:r>
            <w:r w:rsidRPr="00B34283">
              <w:rPr>
                <w:rFonts w:ascii="Arial" w:hAnsi="Arial" w:cs="Arial"/>
                <w:sz w:val="16"/>
                <w:szCs w:val="16"/>
              </w:rPr>
              <w:t>Ottima</w:t>
            </w:r>
          </w:p>
        </w:tc>
      </w:tr>
      <w:tr w:rsidR="00E70D33" w:rsidRPr="00B34283" w:rsidTr="00915450">
        <w:trPr>
          <w:trHeight w:val="799"/>
        </w:trPr>
        <w:tc>
          <w:tcPr>
            <w:tcW w:w="4582" w:type="dxa"/>
            <w:shd w:val="clear" w:color="auto" w:fill="auto"/>
            <w:vAlign w:val="center"/>
          </w:tcPr>
          <w:p w:rsidR="00E70D33" w:rsidRPr="00B34283" w:rsidRDefault="00E70D33" w:rsidP="00915450">
            <w:pPr>
              <w:jc w:val="both"/>
              <w:rPr>
                <w:rFonts w:ascii="Arial" w:hAnsi="Arial" w:cs="Arial"/>
                <w:b/>
              </w:rPr>
            </w:pPr>
            <w:r w:rsidRPr="00B34283">
              <w:rPr>
                <w:rFonts w:ascii="Arial" w:hAnsi="Arial" w:cs="Arial"/>
                <w:b/>
              </w:rPr>
              <w:t>Relazionalità con compagni</w:t>
            </w:r>
          </w:p>
        </w:tc>
        <w:tc>
          <w:tcPr>
            <w:tcW w:w="5487" w:type="dxa"/>
            <w:shd w:val="clear" w:color="auto" w:fill="auto"/>
            <w:vAlign w:val="center"/>
          </w:tcPr>
          <w:p w:rsidR="00E70D33" w:rsidRPr="00B34283" w:rsidRDefault="00E70D33" w:rsidP="00915450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B34283">
              <w:rPr>
                <w:rFonts w:ascii="Arial" w:hAnsi="Arial" w:cs="Arial"/>
                <w:sz w:val="20"/>
                <w:szCs w:val="16"/>
              </w:rPr>
              <w:sym w:font="Wingdings" w:char="F072"/>
            </w:r>
            <w:r w:rsidRPr="00B34283">
              <w:rPr>
                <w:rFonts w:ascii="Arial" w:hAnsi="Arial" w:cs="Arial"/>
                <w:sz w:val="20"/>
                <w:szCs w:val="16"/>
              </w:rPr>
              <w:t xml:space="preserve"> </w:t>
            </w:r>
            <w:r w:rsidRPr="00B34283">
              <w:rPr>
                <w:rFonts w:ascii="Arial" w:hAnsi="Arial" w:cs="Arial"/>
                <w:sz w:val="16"/>
                <w:szCs w:val="16"/>
              </w:rPr>
              <w:t>Scarsa</w:t>
            </w:r>
            <w:r w:rsidRPr="00B34283">
              <w:rPr>
                <w:rFonts w:ascii="Arial" w:hAnsi="Arial" w:cs="Arial"/>
                <w:sz w:val="16"/>
                <w:szCs w:val="16"/>
              </w:rPr>
              <w:tab/>
            </w:r>
            <w:r w:rsidRPr="00B34283">
              <w:rPr>
                <w:rFonts w:ascii="Arial" w:hAnsi="Arial" w:cs="Arial"/>
                <w:sz w:val="20"/>
                <w:szCs w:val="16"/>
              </w:rPr>
              <w:sym w:font="Wingdings" w:char="F072"/>
            </w:r>
            <w:r w:rsidRPr="00B34283">
              <w:rPr>
                <w:rFonts w:ascii="Arial" w:hAnsi="Arial" w:cs="Arial"/>
                <w:sz w:val="20"/>
                <w:szCs w:val="16"/>
              </w:rPr>
              <w:t xml:space="preserve"> </w:t>
            </w:r>
            <w:r w:rsidRPr="00B34283">
              <w:rPr>
                <w:rFonts w:ascii="Arial" w:hAnsi="Arial" w:cs="Arial"/>
                <w:sz w:val="16"/>
                <w:szCs w:val="16"/>
              </w:rPr>
              <w:t>Sufficiente</w:t>
            </w:r>
            <w:r w:rsidRPr="00B34283">
              <w:rPr>
                <w:rFonts w:ascii="Arial" w:hAnsi="Arial" w:cs="Arial"/>
                <w:sz w:val="16"/>
                <w:szCs w:val="16"/>
              </w:rPr>
              <w:tab/>
            </w:r>
            <w:r w:rsidRPr="00B34283">
              <w:rPr>
                <w:rFonts w:ascii="Arial" w:hAnsi="Arial" w:cs="Arial"/>
                <w:sz w:val="20"/>
                <w:szCs w:val="16"/>
              </w:rPr>
              <w:t xml:space="preserve"> </w:t>
            </w:r>
            <w:r w:rsidRPr="00B34283">
              <w:rPr>
                <w:rFonts w:ascii="Arial" w:hAnsi="Arial" w:cs="Arial"/>
                <w:sz w:val="20"/>
                <w:szCs w:val="16"/>
              </w:rPr>
              <w:sym w:font="Wingdings" w:char="F072"/>
            </w:r>
            <w:r w:rsidRPr="00B34283">
              <w:rPr>
                <w:rFonts w:ascii="Arial" w:hAnsi="Arial" w:cs="Arial"/>
                <w:sz w:val="20"/>
                <w:szCs w:val="16"/>
              </w:rPr>
              <w:t xml:space="preserve"> B</w:t>
            </w:r>
            <w:r w:rsidRPr="00B34283">
              <w:rPr>
                <w:rFonts w:ascii="Arial" w:hAnsi="Arial" w:cs="Arial"/>
                <w:sz w:val="16"/>
                <w:szCs w:val="16"/>
              </w:rPr>
              <w:t xml:space="preserve">uona </w:t>
            </w:r>
            <w:r w:rsidRPr="00B34283">
              <w:rPr>
                <w:rFonts w:ascii="Arial" w:hAnsi="Arial" w:cs="Arial"/>
                <w:sz w:val="16"/>
                <w:szCs w:val="16"/>
              </w:rPr>
              <w:tab/>
            </w:r>
            <w:r w:rsidRPr="00B34283">
              <w:rPr>
                <w:rFonts w:ascii="Arial" w:hAnsi="Arial" w:cs="Arial"/>
                <w:sz w:val="20"/>
                <w:szCs w:val="16"/>
              </w:rPr>
              <w:sym w:font="Wingdings" w:char="F072"/>
            </w:r>
            <w:r w:rsidRPr="00B34283">
              <w:rPr>
                <w:rFonts w:ascii="Arial" w:hAnsi="Arial" w:cs="Arial"/>
                <w:sz w:val="20"/>
                <w:szCs w:val="16"/>
              </w:rPr>
              <w:t xml:space="preserve"> </w:t>
            </w:r>
            <w:r w:rsidRPr="00B34283">
              <w:rPr>
                <w:rFonts w:ascii="Arial" w:hAnsi="Arial" w:cs="Arial"/>
                <w:sz w:val="16"/>
                <w:szCs w:val="16"/>
              </w:rPr>
              <w:t>Ottima</w:t>
            </w:r>
          </w:p>
        </w:tc>
      </w:tr>
      <w:tr w:rsidR="00E70D33" w:rsidRPr="00B34283" w:rsidTr="00915450">
        <w:trPr>
          <w:trHeight w:val="799"/>
        </w:trPr>
        <w:tc>
          <w:tcPr>
            <w:tcW w:w="4582" w:type="dxa"/>
            <w:shd w:val="clear" w:color="auto" w:fill="auto"/>
            <w:vAlign w:val="center"/>
          </w:tcPr>
          <w:p w:rsidR="00E70D33" w:rsidRPr="00B34283" w:rsidRDefault="00E70D33" w:rsidP="00915450">
            <w:pPr>
              <w:jc w:val="both"/>
              <w:rPr>
                <w:rFonts w:ascii="Arial" w:hAnsi="Arial" w:cs="Arial"/>
                <w:b/>
              </w:rPr>
            </w:pPr>
            <w:r w:rsidRPr="00B34283">
              <w:rPr>
                <w:rFonts w:ascii="Arial" w:hAnsi="Arial" w:cs="Arial"/>
                <w:b/>
              </w:rPr>
              <w:t>Relazionalità con gli adulti</w:t>
            </w:r>
          </w:p>
        </w:tc>
        <w:tc>
          <w:tcPr>
            <w:tcW w:w="5487" w:type="dxa"/>
            <w:shd w:val="clear" w:color="auto" w:fill="auto"/>
            <w:vAlign w:val="center"/>
          </w:tcPr>
          <w:p w:rsidR="00E70D33" w:rsidRPr="00B34283" w:rsidRDefault="00E70D33" w:rsidP="00915450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B34283">
              <w:rPr>
                <w:rFonts w:ascii="Arial" w:hAnsi="Arial" w:cs="Arial"/>
                <w:sz w:val="20"/>
                <w:szCs w:val="16"/>
              </w:rPr>
              <w:sym w:font="Wingdings" w:char="F072"/>
            </w:r>
            <w:r w:rsidRPr="00B34283">
              <w:rPr>
                <w:rFonts w:ascii="Arial" w:hAnsi="Arial" w:cs="Arial"/>
                <w:sz w:val="20"/>
                <w:szCs w:val="16"/>
              </w:rPr>
              <w:t xml:space="preserve"> </w:t>
            </w:r>
            <w:r w:rsidRPr="00B34283">
              <w:rPr>
                <w:rFonts w:ascii="Arial" w:hAnsi="Arial" w:cs="Arial"/>
                <w:sz w:val="16"/>
                <w:szCs w:val="16"/>
              </w:rPr>
              <w:t>Scarsa</w:t>
            </w:r>
            <w:r w:rsidRPr="00B34283">
              <w:rPr>
                <w:rFonts w:ascii="Arial" w:hAnsi="Arial" w:cs="Arial"/>
                <w:sz w:val="16"/>
                <w:szCs w:val="16"/>
              </w:rPr>
              <w:tab/>
            </w:r>
            <w:r w:rsidRPr="00B34283">
              <w:rPr>
                <w:rFonts w:ascii="Arial" w:hAnsi="Arial" w:cs="Arial"/>
                <w:sz w:val="20"/>
                <w:szCs w:val="16"/>
              </w:rPr>
              <w:sym w:font="Wingdings" w:char="F072"/>
            </w:r>
            <w:r w:rsidRPr="00B34283">
              <w:rPr>
                <w:rFonts w:ascii="Arial" w:hAnsi="Arial" w:cs="Arial"/>
                <w:sz w:val="20"/>
                <w:szCs w:val="16"/>
              </w:rPr>
              <w:t xml:space="preserve"> </w:t>
            </w:r>
            <w:r w:rsidRPr="00B34283">
              <w:rPr>
                <w:rFonts w:ascii="Arial" w:hAnsi="Arial" w:cs="Arial"/>
                <w:sz w:val="16"/>
                <w:szCs w:val="16"/>
              </w:rPr>
              <w:t>Sufficiente</w:t>
            </w:r>
            <w:r w:rsidRPr="00B34283">
              <w:rPr>
                <w:rFonts w:ascii="Arial" w:hAnsi="Arial" w:cs="Arial"/>
                <w:sz w:val="16"/>
                <w:szCs w:val="16"/>
              </w:rPr>
              <w:tab/>
            </w:r>
            <w:r w:rsidRPr="00B34283">
              <w:rPr>
                <w:rFonts w:ascii="Arial" w:hAnsi="Arial" w:cs="Arial"/>
                <w:sz w:val="20"/>
                <w:szCs w:val="16"/>
              </w:rPr>
              <w:t xml:space="preserve"> </w:t>
            </w:r>
            <w:r w:rsidRPr="00B34283">
              <w:rPr>
                <w:rFonts w:ascii="Arial" w:hAnsi="Arial" w:cs="Arial"/>
                <w:sz w:val="20"/>
                <w:szCs w:val="16"/>
              </w:rPr>
              <w:sym w:font="Wingdings" w:char="F072"/>
            </w:r>
            <w:r w:rsidRPr="00B34283">
              <w:rPr>
                <w:rFonts w:ascii="Arial" w:hAnsi="Arial" w:cs="Arial"/>
                <w:sz w:val="20"/>
                <w:szCs w:val="16"/>
              </w:rPr>
              <w:t xml:space="preserve"> B</w:t>
            </w:r>
            <w:r w:rsidRPr="00B34283">
              <w:rPr>
                <w:rFonts w:ascii="Arial" w:hAnsi="Arial" w:cs="Arial"/>
                <w:sz w:val="16"/>
                <w:szCs w:val="16"/>
              </w:rPr>
              <w:t xml:space="preserve">uona </w:t>
            </w:r>
            <w:r w:rsidRPr="00B34283">
              <w:rPr>
                <w:rFonts w:ascii="Arial" w:hAnsi="Arial" w:cs="Arial"/>
                <w:sz w:val="16"/>
                <w:szCs w:val="16"/>
              </w:rPr>
              <w:tab/>
            </w:r>
            <w:r w:rsidRPr="00B34283">
              <w:rPr>
                <w:rFonts w:ascii="Arial" w:hAnsi="Arial" w:cs="Arial"/>
                <w:sz w:val="20"/>
                <w:szCs w:val="16"/>
              </w:rPr>
              <w:sym w:font="Wingdings" w:char="F072"/>
            </w:r>
            <w:r w:rsidRPr="00B34283">
              <w:rPr>
                <w:rFonts w:ascii="Arial" w:hAnsi="Arial" w:cs="Arial"/>
                <w:sz w:val="20"/>
                <w:szCs w:val="16"/>
              </w:rPr>
              <w:t xml:space="preserve"> </w:t>
            </w:r>
            <w:r w:rsidRPr="00B34283">
              <w:rPr>
                <w:rFonts w:ascii="Arial" w:hAnsi="Arial" w:cs="Arial"/>
                <w:sz w:val="16"/>
                <w:szCs w:val="16"/>
              </w:rPr>
              <w:t>Ottima</w:t>
            </w:r>
          </w:p>
        </w:tc>
      </w:tr>
      <w:tr w:rsidR="00E70D33" w:rsidRPr="00B34283" w:rsidTr="00915450">
        <w:trPr>
          <w:trHeight w:val="799"/>
        </w:trPr>
        <w:tc>
          <w:tcPr>
            <w:tcW w:w="4582" w:type="dxa"/>
            <w:shd w:val="clear" w:color="auto" w:fill="auto"/>
            <w:vAlign w:val="center"/>
          </w:tcPr>
          <w:p w:rsidR="00E70D33" w:rsidRPr="00B34283" w:rsidRDefault="00E70D33" w:rsidP="00915450">
            <w:pPr>
              <w:jc w:val="both"/>
              <w:rPr>
                <w:rFonts w:ascii="Arial" w:hAnsi="Arial" w:cs="Arial"/>
                <w:b/>
              </w:rPr>
            </w:pPr>
            <w:r w:rsidRPr="00B34283">
              <w:rPr>
                <w:rFonts w:ascii="Arial" w:hAnsi="Arial" w:cs="Arial"/>
                <w:b/>
              </w:rPr>
              <w:t>Frequenza scolastica</w:t>
            </w:r>
          </w:p>
        </w:tc>
        <w:tc>
          <w:tcPr>
            <w:tcW w:w="5487" w:type="dxa"/>
            <w:shd w:val="clear" w:color="auto" w:fill="auto"/>
            <w:vAlign w:val="center"/>
          </w:tcPr>
          <w:p w:rsidR="00E70D33" w:rsidRPr="00B34283" w:rsidRDefault="00E70D33" w:rsidP="00915450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B34283">
              <w:rPr>
                <w:rFonts w:ascii="Arial" w:hAnsi="Arial" w:cs="Arial"/>
                <w:sz w:val="20"/>
                <w:szCs w:val="16"/>
              </w:rPr>
              <w:sym w:font="Wingdings" w:char="F072"/>
            </w:r>
            <w:r w:rsidRPr="00B34283">
              <w:rPr>
                <w:rFonts w:ascii="Arial" w:hAnsi="Arial" w:cs="Arial"/>
                <w:sz w:val="20"/>
                <w:szCs w:val="16"/>
              </w:rPr>
              <w:t xml:space="preserve"> </w:t>
            </w:r>
            <w:r w:rsidRPr="00B34283">
              <w:rPr>
                <w:rFonts w:ascii="Arial" w:hAnsi="Arial" w:cs="Arial"/>
                <w:sz w:val="16"/>
                <w:szCs w:val="16"/>
              </w:rPr>
              <w:t>Scarsa</w:t>
            </w:r>
            <w:r w:rsidRPr="00B34283">
              <w:rPr>
                <w:rFonts w:ascii="Arial" w:hAnsi="Arial" w:cs="Arial"/>
                <w:sz w:val="16"/>
                <w:szCs w:val="16"/>
              </w:rPr>
              <w:tab/>
            </w:r>
            <w:r w:rsidRPr="00B34283">
              <w:rPr>
                <w:rFonts w:ascii="Arial" w:hAnsi="Arial" w:cs="Arial"/>
                <w:sz w:val="20"/>
                <w:szCs w:val="16"/>
              </w:rPr>
              <w:sym w:font="Wingdings" w:char="F072"/>
            </w:r>
            <w:r w:rsidRPr="00B34283">
              <w:rPr>
                <w:rFonts w:ascii="Arial" w:hAnsi="Arial" w:cs="Arial"/>
                <w:sz w:val="20"/>
                <w:szCs w:val="16"/>
              </w:rPr>
              <w:t xml:space="preserve"> </w:t>
            </w:r>
            <w:r w:rsidRPr="00B34283">
              <w:rPr>
                <w:rFonts w:ascii="Arial" w:hAnsi="Arial" w:cs="Arial"/>
                <w:sz w:val="16"/>
                <w:szCs w:val="16"/>
              </w:rPr>
              <w:t>Sufficiente</w:t>
            </w:r>
            <w:r w:rsidRPr="00B34283">
              <w:rPr>
                <w:rFonts w:ascii="Arial" w:hAnsi="Arial" w:cs="Arial"/>
                <w:sz w:val="16"/>
                <w:szCs w:val="16"/>
              </w:rPr>
              <w:tab/>
            </w:r>
            <w:r w:rsidRPr="00B34283">
              <w:rPr>
                <w:rFonts w:ascii="Arial" w:hAnsi="Arial" w:cs="Arial"/>
                <w:sz w:val="20"/>
                <w:szCs w:val="16"/>
              </w:rPr>
              <w:t xml:space="preserve"> </w:t>
            </w:r>
            <w:r w:rsidRPr="00B34283">
              <w:rPr>
                <w:rFonts w:ascii="Arial" w:hAnsi="Arial" w:cs="Arial"/>
                <w:sz w:val="20"/>
                <w:szCs w:val="16"/>
              </w:rPr>
              <w:sym w:font="Wingdings" w:char="F072"/>
            </w:r>
            <w:r w:rsidRPr="00B34283">
              <w:rPr>
                <w:rFonts w:ascii="Arial" w:hAnsi="Arial" w:cs="Arial"/>
                <w:sz w:val="20"/>
                <w:szCs w:val="16"/>
              </w:rPr>
              <w:t xml:space="preserve"> B</w:t>
            </w:r>
            <w:r w:rsidRPr="00B34283">
              <w:rPr>
                <w:rFonts w:ascii="Arial" w:hAnsi="Arial" w:cs="Arial"/>
                <w:sz w:val="16"/>
                <w:szCs w:val="16"/>
              </w:rPr>
              <w:t xml:space="preserve">uona </w:t>
            </w:r>
            <w:r w:rsidRPr="00B34283">
              <w:rPr>
                <w:rFonts w:ascii="Arial" w:hAnsi="Arial" w:cs="Arial"/>
                <w:sz w:val="16"/>
                <w:szCs w:val="16"/>
              </w:rPr>
              <w:tab/>
            </w:r>
            <w:r w:rsidRPr="00B34283">
              <w:rPr>
                <w:rFonts w:ascii="Arial" w:hAnsi="Arial" w:cs="Arial"/>
                <w:sz w:val="20"/>
                <w:szCs w:val="16"/>
              </w:rPr>
              <w:sym w:font="Wingdings" w:char="F072"/>
            </w:r>
            <w:r w:rsidRPr="00B34283">
              <w:rPr>
                <w:rFonts w:ascii="Arial" w:hAnsi="Arial" w:cs="Arial"/>
                <w:sz w:val="20"/>
                <w:szCs w:val="16"/>
              </w:rPr>
              <w:t xml:space="preserve"> </w:t>
            </w:r>
            <w:r w:rsidRPr="00B34283">
              <w:rPr>
                <w:rFonts w:ascii="Arial" w:hAnsi="Arial" w:cs="Arial"/>
                <w:sz w:val="16"/>
                <w:szCs w:val="16"/>
              </w:rPr>
              <w:t>Ottima</w:t>
            </w:r>
          </w:p>
        </w:tc>
      </w:tr>
      <w:tr w:rsidR="00E70D33" w:rsidRPr="00B34283" w:rsidTr="00915450">
        <w:trPr>
          <w:trHeight w:val="799"/>
        </w:trPr>
        <w:tc>
          <w:tcPr>
            <w:tcW w:w="4582" w:type="dxa"/>
            <w:shd w:val="clear" w:color="auto" w:fill="auto"/>
            <w:vAlign w:val="center"/>
          </w:tcPr>
          <w:p w:rsidR="00E70D33" w:rsidRPr="00B34283" w:rsidRDefault="00E70D33" w:rsidP="00915450">
            <w:pPr>
              <w:jc w:val="both"/>
              <w:rPr>
                <w:rFonts w:ascii="Arial" w:hAnsi="Arial" w:cs="Arial"/>
                <w:b/>
              </w:rPr>
            </w:pPr>
            <w:r w:rsidRPr="00B34283">
              <w:rPr>
                <w:rFonts w:ascii="Arial" w:hAnsi="Arial" w:cs="Arial"/>
                <w:b/>
              </w:rPr>
              <w:t>Accettazione e rispetto delle regole</w:t>
            </w:r>
          </w:p>
        </w:tc>
        <w:tc>
          <w:tcPr>
            <w:tcW w:w="5487" w:type="dxa"/>
            <w:shd w:val="clear" w:color="auto" w:fill="auto"/>
            <w:vAlign w:val="center"/>
          </w:tcPr>
          <w:p w:rsidR="00E70D33" w:rsidRPr="00B34283" w:rsidRDefault="00E70D33" w:rsidP="00915450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B34283">
              <w:rPr>
                <w:rFonts w:ascii="Arial" w:hAnsi="Arial" w:cs="Arial"/>
                <w:sz w:val="20"/>
                <w:szCs w:val="16"/>
              </w:rPr>
              <w:sym w:font="Wingdings" w:char="F072"/>
            </w:r>
            <w:r w:rsidRPr="00B34283">
              <w:rPr>
                <w:rFonts w:ascii="Arial" w:hAnsi="Arial" w:cs="Arial"/>
                <w:sz w:val="20"/>
                <w:szCs w:val="16"/>
              </w:rPr>
              <w:t xml:space="preserve"> </w:t>
            </w:r>
            <w:r w:rsidRPr="00B34283">
              <w:rPr>
                <w:rFonts w:ascii="Arial" w:hAnsi="Arial" w:cs="Arial"/>
                <w:sz w:val="16"/>
                <w:szCs w:val="16"/>
              </w:rPr>
              <w:t>Scarsa</w:t>
            </w:r>
            <w:r w:rsidRPr="00B34283">
              <w:rPr>
                <w:rFonts w:ascii="Arial" w:hAnsi="Arial" w:cs="Arial"/>
                <w:sz w:val="16"/>
                <w:szCs w:val="16"/>
              </w:rPr>
              <w:tab/>
            </w:r>
            <w:r w:rsidRPr="00B34283">
              <w:rPr>
                <w:rFonts w:ascii="Arial" w:hAnsi="Arial" w:cs="Arial"/>
                <w:sz w:val="20"/>
                <w:szCs w:val="16"/>
              </w:rPr>
              <w:t xml:space="preserve">  </w:t>
            </w:r>
            <w:r w:rsidRPr="00B34283">
              <w:rPr>
                <w:rFonts w:ascii="Arial" w:hAnsi="Arial" w:cs="Arial"/>
                <w:sz w:val="20"/>
                <w:szCs w:val="16"/>
              </w:rPr>
              <w:sym w:font="Wingdings" w:char="F072"/>
            </w:r>
            <w:r w:rsidRPr="00B34283">
              <w:rPr>
                <w:rFonts w:ascii="Arial" w:hAnsi="Arial" w:cs="Arial"/>
                <w:sz w:val="16"/>
                <w:szCs w:val="16"/>
              </w:rPr>
              <w:t>Sufficiente</w:t>
            </w:r>
            <w:r w:rsidRPr="00B34283">
              <w:rPr>
                <w:rFonts w:ascii="Arial" w:hAnsi="Arial" w:cs="Arial"/>
                <w:sz w:val="16"/>
                <w:szCs w:val="16"/>
              </w:rPr>
              <w:tab/>
            </w:r>
            <w:r w:rsidRPr="00B34283">
              <w:rPr>
                <w:rFonts w:ascii="Arial" w:hAnsi="Arial" w:cs="Arial"/>
                <w:sz w:val="20"/>
                <w:szCs w:val="16"/>
              </w:rPr>
              <w:t xml:space="preserve"> </w:t>
            </w:r>
            <w:r w:rsidRPr="00B34283">
              <w:rPr>
                <w:rFonts w:ascii="Arial" w:hAnsi="Arial" w:cs="Arial"/>
                <w:sz w:val="20"/>
                <w:szCs w:val="16"/>
              </w:rPr>
              <w:sym w:font="Wingdings" w:char="F072"/>
            </w:r>
            <w:r w:rsidRPr="00B34283">
              <w:rPr>
                <w:rFonts w:ascii="Arial" w:hAnsi="Arial" w:cs="Arial"/>
                <w:sz w:val="20"/>
                <w:szCs w:val="16"/>
              </w:rPr>
              <w:t xml:space="preserve"> </w:t>
            </w:r>
            <w:r w:rsidRPr="00B34283">
              <w:rPr>
                <w:rFonts w:ascii="Arial" w:hAnsi="Arial" w:cs="Arial"/>
                <w:sz w:val="16"/>
                <w:szCs w:val="16"/>
              </w:rPr>
              <w:t>Buona</w:t>
            </w:r>
            <w:r w:rsidRPr="00B34283">
              <w:rPr>
                <w:rFonts w:ascii="Arial" w:hAnsi="Arial" w:cs="Arial"/>
                <w:sz w:val="16"/>
                <w:szCs w:val="16"/>
              </w:rPr>
              <w:tab/>
            </w:r>
            <w:r w:rsidRPr="00B34283">
              <w:rPr>
                <w:rFonts w:ascii="Arial" w:hAnsi="Arial" w:cs="Arial"/>
                <w:sz w:val="20"/>
                <w:szCs w:val="16"/>
              </w:rPr>
              <w:t xml:space="preserve"> </w:t>
            </w:r>
            <w:r w:rsidRPr="00B34283">
              <w:rPr>
                <w:rFonts w:ascii="Arial" w:hAnsi="Arial" w:cs="Arial"/>
                <w:sz w:val="20"/>
                <w:szCs w:val="16"/>
              </w:rPr>
              <w:sym w:font="Wingdings" w:char="F072"/>
            </w:r>
            <w:r w:rsidRPr="00B34283">
              <w:rPr>
                <w:rFonts w:ascii="Arial" w:hAnsi="Arial" w:cs="Arial"/>
                <w:sz w:val="16"/>
                <w:szCs w:val="16"/>
              </w:rPr>
              <w:t>Ottima</w:t>
            </w:r>
          </w:p>
        </w:tc>
      </w:tr>
      <w:tr w:rsidR="00E70D33" w:rsidRPr="00B34283" w:rsidTr="00915450">
        <w:trPr>
          <w:trHeight w:val="799"/>
        </w:trPr>
        <w:tc>
          <w:tcPr>
            <w:tcW w:w="4582" w:type="dxa"/>
            <w:shd w:val="clear" w:color="auto" w:fill="auto"/>
            <w:vAlign w:val="center"/>
          </w:tcPr>
          <w:p w:rsidR="00E70D33" w:rsidRPr="00B34283" w:rsidRDefault="00E70D33" w:rsidP="00915450">
            <w:pPr>
              <w:jc w:val="both"/>
              <w:rPr>
                <w:rFonts w:ascii="Arial" w:hAnsi="Arial" w:cs="Arial"/>
                <w:b/>
              </w:rPr>
            </w:pPr>
            <w:r w:rsidRPr="00B34283">
              <w:rPr>
                <w:rFonts w:ascii="Arial" w:hAnsi="Arial" w:cs="Arial"/>
                <w:b/>
              </w:rPr>
              <w:t>Motivazione al lavoro scolastico</w:t>
            </w:r>
          </w:p>
        </w:tc>
        <w:tc>
          <w:tcPr>
            <w:tcW w:w="5487" w:type="dxa"/>
            <w:shd w:val="clear" w:color="auto" w:fill="auto"/>
            <w:vAlign w:val="center"/>
          </w:tcPr>
          <w:p w:rsidR="00E70D33" w:rsidRPr="00B34283" w:rsidRDefault="00E70D33" w:rsidP="00915450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B34283">
              <w:rPr>
                <w:rFonts w:ascii="Arial" w:hAnsi="Arial" w:cs="Arial"/>
                <w:sz w:val="20"/>
                <w:szCs w:val="16"/>
              </w:rPr>
              <w:sym w:font="Wingdings" w:char="F072"/>
            </w:r>
            <w:r w:rsidRPr="00B34283">
              <w:rPr>
                <w:rFonts w:ascii="Arial" w:hAnsi="Arial" w:cs="Arial"/>
                <w:sz w:val="20"/>
                <w:szCs w:val="16"/>
              </w:rPr>
              <w:t xml:space="preserve"> </w:t>
            </w:r>
            <w:r w:rsidRPr="00B34283">
              <w:rPr>
                <w:rFonts w:ascii="Arial" w:hAnsi="Arial" w:cs="Arial"/>
                <w:sz w:val="16"/>
                <w:szCs w:val="16"/>
              </w:rPr>
              <w:t>Scarsa</w:t>
            </w:r>
            <w:r w:rsidRPr="00B34283">
              <w:rPr>
                <w:rFonts w:ascii="Arial" w:hAnsi="Arial" w:cs="Arial"/>
                <w:sz w:val="16"/>
                <w:szCs w:val="16"/>
              </w:rPr>
              <w:tab/>
            </w:r>
            <w:r w:rsidRPr="00B34283">
              <w:rPr>
                <w:rFonts w:ascii="Arial" w:hAnsi="Arial" w:cs="Arial"/>
                <w:sz w:val="20"/>
                <w:szCs w:val="16"/>
              </w:rPr>
              <w:sym w:font="Wingdings" w:char="F072"/>
            </w:r>
            <w:r w:rsidRPr="00B34283">
              <w:rPr>
                <w:rFonts w:ascii="Arial" w:hAnsi="Arial" w:cs="Arial"/>
                <w:sz w:val="20"/>
                <w:szCs w:val="16"/>
              </w:rPr>
              <w:t xml:space="preserve"> </w:t>
            </w:r>
            <w:r w:rsidRPr="00B34283">
              <w:rPr>
                <w:rFonts w:ascii="Arial" w:hAnsi="Arial" w:cs="Arial"/>
                <w:sz w:val="16"/>
                <w:szCs w:val="16"/>
              </w:rPr>
              <w:t>Sufficiente</w:t>
            </w:r>
            <w:r w:rsidRPr="00B34283">
              <w:rPr>
                <w:rFonts w:ascii="Arial" w:hAnsi="Arial" w:cs="Arial"/>
                <w:sz w:val="16"/>
                <w:szCs w:val="16"/>
              </w:rPr>
              <w:tab/>
            </w:r>
            <w:r w:rsidRPr="00B34283">
              <w:rPr>
                <w:rFonts w:ascii="Arial" w:hAnsi="Arial" w:cs="Arial"/>
                <w:sz w:val="20"/>
                <w:szCs w:val="16"/>
              </w:rPr>
              <w:t xml:space="preserve"> </w:t>
            </w:r>
            <w:r w:rsidRPr="00B34283">
              <w:rPr>
                <w:rFonts w:ascii="Arial" w:hAnsi="Arial" w:cs="Arial"/>
                <w:sz w:val="20"/>
                <w:szCs w:val="16"/>
              </w:rPr>
              <w:sym w:font="Wingdings" w:char="F072"/>
            </w:r>
            <w:r w:rsidRPr="00B34283">
              <w:rPr>
                <w:rFonts w:ascii="Arial" w:hAnsi="Arial" w:cs="Arial"/>
                <w:sz w:val="20"/>
                <w:szCs w:val="16"/>
              </w:rPr>
              <w:t xml:space="preserve"> B</w:t>
            </w:r>
            <w:r w:rsidRPr="00B34283">
              <w:rPr>
                <w:rFonts w:ascii="Arial" w:hAnsi="Arial" w:cs="Arial"/>
                <w:sz w:val="16"/>
                <w:szCs w:val="16"/>
              </w:rPr>
              <w:t xml:space="preserve">uona </w:t>
            </w:r>
            <w:r w:rsidRPr="00B34283">
              <w:rPr>
                <w:rFonts w:ascii="Arial" w:hAnsi="Arial" w:cs="Arial"/>
                <w:sz w:val="16"/>
                <w:szCs w:val="16"/>
              </w:rPr>
              <w:tab/>
            </w:r>
            <w:r w:rsidRPr="00B34283">
              <w:rPr>
                <w:rFonts w:ascii="Arial" w:hAnsi="Arial" w:cs="Arial"/>
                <w:sz w:val="20"/>
                <w:szCs w:val="16"/>
              </w:rPr>
              <w:sym w:font="Wingdings" w:char="F072"/>
            </w:r>
            <w:r w:rsidRPr="00B34283">
              <w:rPr>
                <w:rFonts w:ascii="Arial" w:hAnsi="Arial" w:cs="Arial"/>
                <w:sz w:val="20"/>
                <w:szCs w:val="16"/>
              </w:rPr>
              <w:t xml:space="preserve"> </w:t>
            </w:r>
            <w:r w:rsidRPr="00B34283">
              <w:rPr>
                <w:rFonts w:ascii="Arial" w:hAnsi="Arial" w:cs="Arial"/>
                <w:sz w:val="16"/>
                <w:szCs w:val="16"/>
              </w:rPr>
              <w:t>Ottima</w:t>
            </w:r>
          </w:p>
        </w:tc>
      </w:tr>
      <w:tr w:rsidR="00E70D33" w:rsidRPr="00B34283" w:rsidTr="00915450">
        <w:trPr>
          <w:trHeight w:val="799"/>
        </w:trPr>
        <w:tc>
          <w:tcPr>
            <w:tcW w:w="4582" w:type="dxa"/>
            <w:shd w:val="clear" w:color="auto" w:fill="auto"/>
            <w:vAlign w:val="center"/>
          </w:tcPr>
          <w:p w:rsidR="00E70D33" w:rsidRPr="00B34283" w:rsidRDefault="00E70D33" w:rsidP="00915450">
            <w:pPr>
              <w:jc w:val="both"/>
              <w:rPr>
                <w:rFonts w:ascii="Arial" w:hAnsi="Arial" w:cs="Arial"/>
                <w:b/>
              </w:rPr>
            </w:pPr>
          </w:p>
          <w:p w:rsidR="00E70D33" w:rsidRPr="00B34283" w:rsidRDefault="00E70D33" w:rsidP="00915450">
            <w:pPr>
              <w:jc w:val="both"/>
              <w:rPr>
                <w:rFonts w:ascii="Arial" w:hAnsi="Arial" w:cs="Arial"/>
                <w:i/>
              </w:rPr>
            </w:pPr>
            <w:r w:rsidRPr="00B34283">
              <w:rPr>
                <w:rFonts w:ascii="Arial" w:hAnsi="Arial" w:cs="Arial"/>
                <w:b/>
              </w:rPr>
              <w:t>Capacità organizzative</w:t>
            </w:r>
          </w:p>
          <w:p w:rsidR="00E70D33" w:rsidRPr="00B34283" w:rsidRDefault="00E70D33" w:rsidP="00915450">
            <w:pPr>
              <w:jc w:val="both"/>
              <w:rPr>
                <w:rFonts w:ascii="Arial" w:hAnsi="Arial" w:cs="Arial"/>
                <w:i/>
                <w:iCs/>
              </w:rPr>
            </w:pPr>
            <w:r w:rsidRPr="00B34283">
              <w:rPr>
                <w:rFonts w:ascii="Arial" w:hAnsi="Arial" w:cs="Arial"/>
                <w:i/>
              </w:rPr>
              <w:t>(</w:t>
            </w:r>
            <w:r w:rsidRPr="00B34283">
              <w:rPr>
                <w:rFonts w:ascii="Arial" w:hAnsi="Arial" w:cs="Arial"/>
              </w:rPr>
              <w:t>s</w:t>
            </w:r>
            <w:r w:rsidRPr="00B34283">
              <w:rPr>
                <w:rFonts w:ascii="Arial" w:hAnsi="Arial" w:cs="Arial"/>
                <w:i/>
                <w:iCs/>
              </w:rPr>
              <w:t>a gestire il materiale scolastico, sa organizzare un piano di lavoro, ecc.)</w:t>
            </w:r>
            <w:r>
              <w:rPr>
                <w:rFonts w:ascii="Arial" w:hAnsi="Arial" w:cs="Arial"/>
                <w:i/>
                <w:iCs/>
              </w:rPr>
              <w:t>.</w:t>
            </w:r>
          </w:p>
          <w:p w:rsidR="00E70D33" w:rsidRPr="00B34283" w:rsidRDefault="00E70D33" w:rsidP="00915450">
            <w:pPr>
              <w:jc w:val="both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5487" w:type="dxa"/>
            <w:shd w:val="clear" w:color="auto" w:fill="auto"/>
            <w:vAlign w:val="center"/>
          </w:tcPr>
          <w:p w:rsidR="00E70D33" w:rsidRPr="00B34283" w:rsidRDefault="00E70D33" w:rsidP="00915450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B34283">
              <w:rPr>
                <w:rFonts w:ascii="Arial" w:hAnsi="Arial" w:cs="Arial"/>
                <w:sz w:val="20"/>
                <w:szCs w:val="16"/>
              </w:rPr>
              <w:sym w:font="Wingdings" w:char="F072"/>
            </w:r>
            <w:r w:rsidRPr="00B34283">
              <w:rPr>
                <w:rFonts w:ascii="Arial" w:hAnsi="Arial" w:cs="Arial"/>
                <w:sz w:val="20"/>
                <w:szCs w:val="16"/>
              </w:rPr>
              <w:t xml:space="preserve"> </w:t>
            </w:r>
            <w:r w:rsidRPr="00B34283">
              <w:rPr>
                <w:rFonts w:ascii="Arial" w:hAnsi="Arial" w:cs="Arial"/>
                <w:sz w:val="16"/>
                <w:szCs w:val="16"/>
              </w:rPr>
              <w:t>Scarsa</w:t>
            </w:r>
            <w:r w:rsidRPr="00B34283">
              <w:rPr>
                <w:rFonts w:ascii="Arial" w:hAnsi="Arial" w:cs="Arial"/>
                <w:sz w:val="16"/>
                <w:szCs w:val="16"/>
              </w:rPr>
              <w:tab/>
            </w:r>
            <w:r w:rsidRPr="00B34283">
              <w:rPr>
                <w:rFonts w:ascii="Arial" w:hAnsi="Arial" w:cs="Arial"/>
                <w:sz w:val="20"/>
                <w:szCs w:val="16"/>
              </w:rPr>
              <w:sym w:font="Wingdings" w:char="F072"/>
            </w:r>
            <w:r w:rsidRPr="00B34283">
              <w:rPr>
                <w:rFonts w:ascii="Arial" w:hAnsi="Arial" w:cs="Arial"/>
                <w:sz w:val="20"/>
                <w:szCs w:val="16"/>
              </w:rPr>
              <w:t xml:space="preserve"> </w:t>
            </w:r>
            <w:r w:rsidRPr="00B34283">
              <w:rPr>
                <w:rFonts w:ascii="Arial" w:hAnsi="Arial" w:cs="Arial"/>
                <w:sz w:val="16"/>
                <w:szCs w:val="16"/>
              </w:rPr>
              <w:t>Sufficiente</w:t>
            </w:r>
            <w:r w:rsidRPr="00B34283">
              <w:rPr>
                <w:rFonts w:ascii="Arial" w:hAnsi="Arial" w:cs="Arial"/>
                <w:sz w:val="16"/>
                <w:szCs w:val="16"/>
              </w:rPr>
              <w:tab/>
            </w:r>
            <w:r w:rsidRPr="00B34283">
              <w:rPr>
                <w:rFonts w:ascii="Arial" w:hAnsi="Arial" w:cs="Arial"/>
                <w:sz w:val="20"/>
                <w:szCs w:val="16"/>
              </w:rPr>
              <w:t xml:space="preserve"> </w:t>
            </w:r>
            <w:r w:rsidRPr="00B34283">
              <w:rPr>
                <w:rFonts w:ascii="Arial" w:hAnsi="Arial" w:cs="Arial"/>
                <w:sz w:val="20"/>
                <w:szCs w:val="16"/>
              </w:rPr>
              <w:sym w:font="Wingdings" w:char="F072"/>
            </w:r>
            <w:r w:rsidRPr="00B34283">
              <w:rPr>
                <w:rFonts w:ascii="Arial" w:hAnsi="Arial" w:cs="Arial"/>
                <w:sz w:val="20"/>
                <w:szCs w:val="16"/>
              </w:rPr>
              <w:t xml:space="preserve"> B</w:t>
            </w:r>
            <w:r w:rsidRPr="00B34283">
              <w:rPr>
                <w:rFonts w:ascii="Arial" w:hAnsi="Arial" w:cs="Arial"/>
                <w:sz w:val="16"/>
                <w:szCs w:val="16"/>
              </w:rPr>
              <w:t xml:space="preserve">uona </w:t>
            </w:r>
            <w:r w:rsidRPr="00B34283">
              <w:rPr>
                <w:rFonts w:ascii="Arial" w:hAnsi="Arial" w:cs="Arial"/>
                <w:sz w:val="16"/>
                <w:szCs w:val="16"/>
              </w:rPr>
              <w:tab/>
            </w:r>
            <w:r w:rsidRPr="00B34283">
              <w:rPr>
                <w:rFonts w:ascii="Arial" w:hAnsi="Arial" w:cs="Arial"/>
                <w:sz w:val="20"/>
                <w:szCs w:val="16"/>
              </w:rPr>
              <w:sym w:font="Wingdings" w:char="F072"/>
            </w:r>
            <w:r w:rsidRPr="00B34283">
              <w:rPr>
                <w:rFonts w:ascii="Arial" w:hAnsi="Arial" w:cs="Arial"/>
                <w:sz w:val="20"/>
                <w:szCs w:val="16"/>
              </w:rPr>
              <w:t xml:space="preserve"> </w:t>
            </w:r>
            <w:r w:rsidRPr="00B34283">
              <w:rPr>
                <w:rFonts w:ascii="Arial" w:hAnsi="Arial" w:cs="Arial"/>
                <w:sz w:val="16"/>
                <w:szCs w:val="16"/>
              </w:rPr>
              <w:t>Ottima</w:t>
            </w:r>
          </w:p>
        </w:tc>
      </w:tr>
      <w:tr w:rsidR="00E70D33" w:rsidRPr="00B34283" w:rsidTr="00915450">
        <w:trPr>
          <w:trHeight w:val="799"/>
        </w:trPr>
        <w:tc>
          <w:tcPr>
            <w:tcW w:w="4582" w:type="dxa"/>
            <w:shd w:val="clear" w:color="auto" w:fill="auto"/>
            <w:vAlign w:val="center"/>
          </w:tcPr>
          <w:p w:rsidR="00E70D33" w:rsidRPr="00B34283" w:rsidRDefault="00E70D33" w:rsidP="00915450">
            <w:pPr>
              <w:jc w:val="both"/>
              <w:rPr>
                <w:rFonts w:ascii="Arial" w:hAnsi="Arial" w:cs="Arial"/>
                <w:b/>
              </w:rPr>
            </w:pPr>
            <w:r w:rsidRPr="00B34283">
              <w:rPr>
                <w:rFonts w:ascii="Arial" w:hAnsi="Arial" w:cs="Arial"/>
                <w:b/>
              </w:rPr>
              <w:t>Rispetto degli impegni e delle responsabilità</w:t>
            </w:r>
          </w:p>
        </w:tc>
        <w:tc>
          <w:tcPr>
            <w:tcW w:w="5487" w:type="dxa"/>
            <w:shd w:val="clear" w:color="auto" w:fill="auto"/>
            <w:vAlign w:val="center"/>
          </w:tcPr>
          <w:p w:rsidR="00E70D33" w:rsidRPr="00B34283" w:rsidRDefault="00E70D33" w:rsidP="00915450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B34283">
              <w:rPr>
                <w:rFonts w:ascii="Arial" w:hAnsi="Arial" w:cs="Arial"/>
                <w:sz w:val="20"/>
                <w:szCs w:val="16"/>
              </w:rPr>
              <w:sym w:font="Wingdings" w:char="F072"/>
            </w:r>
            <w:r w:rsidRPr="00B34283">
              <w:rPr>
                <w:rFonts w:ascii="Arial" w:hAnsi="Arial" w:cs="Arial"/>
                <w:sz w:val="20"/>
                <w:szCs w:val="16"/>
              </w:rPr>
              <w:t xml:space="preserve"> </w:t>
            </w:r>
            <w:r w:rsidRPr="00B34283">
              <w:rPr>
                <w:rFonts w:ascii="Arial" w:hAnsi="Arial" w:cs="Arial"/>
                <w:sz w:val="16"/>
                <w:szCs w:val="16"/>
              </w:rPr>
              <w:t>Scarsa</w:t>
            </w:r>
            <w:r w:rsidRPr="00B34283">
              <w:rPr>
                <w:rFonts w:ascii="Arial" w:hAnsi="Arial" w:cs="Arial"/>
                <w:sz w:val="16"/>
                <w:szCs w:val="16"/>
              </w:rPr>
              <w:tab/>
            </w:r>
            <w:r w:rsidRPr="00B34283">
              <w:rPr>
                <w:rFonts w:ascii="Arial" w:hAnsi="Arial" w:cs="Arial"/>
                <w:sz w:val="20"/>
                <w:szCs w:val="16"/>
              </w:rPr>
              <w:sym w:font="Wingdings" w:char="F072"/>
            </w:r>
            <w:r w:rsidRPr="00B34283">
              <w:rPr>
                <w:rFonts w:ascii="Arial" w:hAnsi="Arial" w:cs="Arial"/>
                <w:sz w:val="20"/>
                <w:szCs w:val="16"/>
              </w:rPr>
              <w:t xml:space="preserve"> </w:t>
            </w:r>
            <w:r w:rsidRPr="00B34283">
              <w:rPr>
                <w:rFonts w:ascii="Arial" w:hAnsi="Arial" w:cs="Arial"/>
                <w:sz w:val="16"/>
                <w:szCs w:val="16"/>
              </w:rPr>
              <w:t>Sufficiente</w:t>
            </w:r>
            <w:r w:rsidRPr="00B34283">
              <w:rPr>
                <w:rFonts w:ascii="Arial" w:hAnsi="Arial" w:cs="Arial"/>
                <w:sz w:val="16"/>
                <w:szCs w:val="16"/>
              </w:rPr>
              <w:tab/>
            </w:r>
            <w:r w:rsidRPr="00B34283">
              <w:rPr>
                <w:rFonts w:ascii="Arial" w:hAnsi="Arial" w:cs="Arial"/>
                <w:sz w:val="20"/>
                <w:szCs w:val="16"/>
              </w:rPr>
              <w:t xml:space="preserve"> </w:t>
            </w:r>
            <w:r w:rsidRPr="00B34283">
              <w:rPr>
                <w:rFonts w:ascii="Arial" w:hAnsi="Arial" w:cs="Arial"/>
                <w:sz w:val="20"/>
                <w:szCs w:val="16"/>
              </w:rPr>
              <w:sym w:font="Wingdings" w:char="F072"/>
            </w:r>
            <w:r w:rsidRPr="00B34283">
              <w:rPr>
                <w:rFonts w:ascii="Arial" w:hAnsi="Arial" w:cs="Arial"/>
                <w:sz w:val="20"/>
                <w:szCs w:val="16"/>
              </w:rPr>
              <w:t xml:space="preserve"> B</w:t>
            </w:r>
            <w:r w:rsidRPr="00B34283">
              <w:rPr>
                <w:rFonts w:ascii="Arial" w:hAnsi="Arial" w:cs="Arial"/>
                <w:sz w:val="16"/>
                <w:szCs w:val="16"/>
              </w:rPr>
              <w:t xml:space="preserve">uona </w:t>
            </w:r>
            <w:r w:rsidRPr="00B34283">
              <w:rPr>
                <w:rFonts w:ascii="Arial" w:hAnsi="Arial" w:cs="Arial"/>
                <w:sz w:val="16"/>
                <w:szCs w:val="16"/>
              </w:rPr>
              <w:tab/>
            </w:r>
            <w:r w:rsidRPr="00B34283">
              <w:rPr>
                <w:rFonts w:ascii="Arial" w:hAnsi="Arial" w:cs="Arial"/>
                <w:sz w:val="20"/>
                <w:szCs w:val="16"/>
              </w:rPr>
              <w:sym w:font="Wingdings" w:char="F072"/>
            </w:r>
            <w:r w:rsidRPr="00B34283">
              <w:rPr>
                <w:rFonts w:ascii="Arial" w:hAnsi="Arial" w:cs="Arial"/>
                <w:sz w:val="20"/>
                <w:szCs w:val="16"/>
              </w:rPr>
              <w:t xml:space="preserve"> </w:t>
            </w:r>
            <w:r w:rsidRPr="00B34283">
              <w:rPr>
                <w:rFonts w:ascii="Arial" w:hAnsi="Arial" w:cs="Arial"/>
                <w:sz w:val="16"/>
                <w:szCs w:val="16"/>
              </w:rPr>
              <w:t>Ottima</w:t>
            </w:r>
          </w:p>
        </w:tc>
      </w:tr>
      <w:tr w:rsidR="00E70D33" w:rsidRPr="00B34283" w:rsidTr="00915450">
        <w:trPr>
          <w:trHeight w:val="799"/>
        </w:trPr>
        <w:tc>
          <w:tcPr>
            <w:tcW w:w="4582" w:type="dxa"/>
            <w:shd w:val="clear" w:color="auto" w:fill="auto"/>
            <w:vAlign w:val="center"/>
          </w:tcPr>
          <w:p w:rsidR="00E70D33" w:rsidRPr="00B34283" w:rsidRDefault="00E70D33" w:rsidP="00915450">
            <w:pPr>
              <w:jc w:val="both"/>
              <w:rPr>
                <w:rFonts w:ascii="Arial" w:hAnsi="Arial" w:cs="Arial"/>
                <w:b/>
              </w:rPr>
            </w:pPr>
          </w:p>
          <w:p w:rsidR="00E70D33" w:rsidRPr="00B34283" w:rsidRDefault="00E70D33" w:rsidP="00915450">
            <w:pPr>
              <w:jc w:val="both"/>
              <w:rPr>
                <w:rFonts w:ascii="Arial" w:hAnsi="Arial" w:cs="Arial"/>
              </w:rPr>
            </w:pPr>
            <w:r w:rsidRPr="00B34283">
              <w:rPr>
                <w:rFonts w:ascii="Arial" w:hAnsi="Arial" w:cs="Arial"/>
                <w:b/>
              </w:rPr>
              <w:t>Consapevolezza delle proprie difficoltà</w:t>
            </w:r>
          </w:p>
          <w:p w:rsidR="00E70D33" w:rsidRPr="00B34283" w:rsidRDefault="00E70D33" w:rsidP="00915450">
            <w:pPr>
              <w:jc w:val="both"/>
              <w:rPr>
                <w:rFonts w:ascii="Arial" w:hAnsi="Arial" w:cs="Arial"/>
                <w:i/>
                <w:iCs/>
              </w:rPr>
            </w:pPr>
            <w:r w:rsidRPr="00B34283">
              <w:rPr>
                <w:rFonts w:ascii="Arial" w:hAnsi="Arial" w:cs="Arial"/>
                <w:i/>
              </w:rPr>
              <w:t>(p</w:t>
            </w:r>
            <w:r w:rsidRPr="00B34283">
              <w:rPr>
                <w:rFonts w:ascii="Arial" w:hAnsi="Arial" w:cs="Arial"/>
                <w:i/>
                <w:iCs/>
              </w:rPr>
              <w:t>ercezione soggettiva di riuscire ad affrontare gli impegni scolastici con successo e fiducia nelle proprie possibilità di imparare)</w:t>
            </w:r>
            <w:r>
              <w:rPr>
                <w:rFonts w:ascii="Arial" w:hAnsi="Arial" w:cs="Arial"/>
                <w:i/>
                <w:iCs/>
              </w:rPr>
              <w:t>.</w:t>
            </w:r>
          </w:p>
          <w:p w:rsidR="00E70D33" w:rsidRPr="00B34283" w:rsidRDefault="00E70D33" w:rsidP="00915450">
            <w:pPr>
              <w:jc w:val="both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5487" w:type="dxa"/>
            <w:shd w:val="clear" w:color="auto" w:fill="auto"/>
            <w:vAlign w:val="center"/>
          </w:tcPr>
          <w:p w:rsidR="00E70D33" w:rsidRPr="00B34283" w:rsidRDefault="00E70D33" w:rsidP="00915450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B34283">
              <w:rPr>
                <w:rFonts w:ascii="Arial" w:hAnsi="Arial" w:cs="Arial"/>
                <w:sz w:val="20"/>
                <w:szCs w:val="16"/>
              </w:rPr>
              <w:sym w:font="Wingdings" w:char="F072"/>
            </w:r>
            <w:r w:rsidRPr="00B34283">
              <w:rPr>
                <w:rFonts w:ascii="Arial" w:hAnsi="Arial" w:cs="Arial"/>
                <w:sz w:val="20"/>
                <w:szCs w:val="16"/>
              </w:rPr>
              <w:t xml:space="preserve"> </w:t>
            </w:r>
            <w:r w:rsidRPr="00B34283">
              <w:rPr>
                <w:rFonts w:ascii="Arial" w:hAnsi="Arial" w:cs="Arial"/>
                <w:sz w:val="16"/>
                <w:szCs w:val="16"/>
              </w:rPr>
              <w:t>Scarsa</w:t>
            </w:r>
            <w:r w:rsidRPr="00B34283">
              <w:rPr>
                <w:rFonts w:ascii="Arial" w:hAnsi="Arial" w:cs="Arial"/>
                <w:sz w:val="16"/>
                <w:szCs w:val="16"/>
              </w:rPr>
              <w:tab/>
            </w:r>
            <w:r w:rsidRPr="00B34283">
              <w:rPr>
                <w:rFonts w:ascii="Arial" w:hAnsi="Arial" w:cs="Arial"/>
                <w:sz w:val="20"/>
                <w:szCs w:val="16"/>
              </w:rPr>
              <w:sym w:font="Wingdings" w:char="F072"/>
            </w:r>
            <w:r w:rsidRPr="00B34283">
              <w:rPr>
                <w:rFonts w:ascii="Arial" w:hAnsi="Arial" w:cs="Arial"/>
                <w:sz w:val="20"/>
                <w:szCs w:val="16"/>
              </w:rPr>
              <w:t xml:space="preserve"> </w:t>
            </w:r>
            <w:r w:rsidRPr="00B34283">
              <w:rPr>
                <w:rFonts w:ascii="Arial" w:hAnsi="Arial" w:cs="Arial"/>
                <w:sz w:val="16"/>
                <w:szCs w:val="16"/>
              </w:rPr>
              <w:t>Sufficiente</w:t>
            </w:r>
            <w:r w:rsidRPr="00B34283">
              <w:rPr>
                <w:rFonts w:ascii="Arial" w:hAnsi="Arial" w:cs="Arial"/>
                <w:sz w:val="16"/>
                <w:szCs w:val="16"/>
              </w:rPr>
              <w:tab/>
            </w:r>
            <w:r w:rsidRPr="00B34283">
              <w:rPr>
                <w:rFonts w:ascii="Arial" w:hAnsi="Arial" w:cs="Arial"/>
                <w:sz w:val="20"/>
                <w:szCs w:val="16"/>
              </w:rPr>
              <w:t xml:space="preserve"> </w:t>
            </w:r>
            <w:r w:rsidRPr="00B34283">
              <w:rPr>
                <w:rFonts w:ascii="Arial" w:hAnsi="Arial" w:cs="Arial"/>
                <w:sz w:val="20"/>
                <w:szCs w:val="16"/>
              </w:rPr>
              <w:sym w:font="Wingdings" w:char="F072"/>
            </w:r>
            <w:r w:rsidRPr="00B34283">
              <w:rPr>
                <w:rFonts w:ascii="Arial" w:hAnsi="Arial" w:cs="Arial"/>
                <w:sz w:val="20"/>
                <w:szCs w:val="16"/>
              </w:rPr>
              <w:t xml:space="preserve"> B</w:t>
            </w:r>
            <w:r w:rsidRPr="00B34283">
              <w:rPr>
                <w:rFonts w:ascii="Arial" w:hAnsi="Arial" w:cs="Arial"/>
                <w:sz w:val="16"/>
                <w:szCs w:val="16"/>
              </w:rPr>
              <w:t xml:space="preserve">uona </w:t>
            </w:r>
            <w:r w:rsidRPr="00B34283">
              <w:rPr>
                <w:rFonts w:ascii="Arial" w:hAnsi="Arial" w:cs="Arial"/>
                <w:sz w:val="16"/>
                <w:szCs w:val="16"/>
              </w:rPr>
              <w:tab/>
            </w:r>
            <w:r w:rsidRPr="00B34283">
              <w:rPr>
                <w:rFonts w:ascii="Arial" w:hAnsi="Arial" w:cs="Arial"/>
                <w:sz w:val="20"/>
                <w:szCs w:val="16"/>
              </w:rPr>
              <w:sym w:font="Wingdings" w:char="F072"/>
            </w:r>
            <w:r w:rsidRPr="00B34283">
              <w:rPr>
                <w:rFonts w:ascii="Arial" w:hAnsi="Arial" w:cs="Arial"/>
                <w:sz w:val="20"/>
                <w:szCs w:val="16"/>
              </w:rPr>
              <w:t xml:space="preserve"> </w:t>
            </w:r>
            <w:r w:rsidRPr="00B34283">
              <w:rPr>
                <w:rFonts w:ascii="Arial" w:hAnsi="Arial" w:cs="Arial"/>
                <w:sz w:val="16"/>
                <w:szCs w:val="16"/>
              </w:rPr>
              <w:t>Ottima</w:t>
            </w:r>
          </w:p>
        </w:tc>
      </w:tr>
      <w:tr w:rsidR="00E70D33" w:rsidRPr="00B34283" w:rsidTr="00915450">
        <w:trPr>
          <w:trHeight w:val="799"/>
        </w:trPr>
        <w:tc>
          <w:tcPr>
            <w:tcW w:w="4582" w:type="dxa"/>
            <w:shd w:val="clear" w:color="auto" w:fill="auto"/>
            <w:vAlign w:val="center"/>
          </w:tcPr>
          <w:p w:rsidR="00E70D33" w:rsidRPr="00B34283" w:rsidRDefault="00E70D33" w:rsidP="00915450">
            <w:pPr>
              <w:jc w:val="both"/>
              <w:rPr>
                <w:rFonts w:ascii="Arial" w:hAnsi="Arial" w:cs="Arial"/>
              </w:rPr>
            </w:pPr>
          </w:p>
          <w:p w:rsidR="00E70D33" w:rsidRPr="00B34283" w:rsidRDefault="00E70D33" w:rsidP="00915450">
            <w:pPr>
              <w:jc w:val="both"/>
              <w:rPr>
                <w:rFonts w:ascii="Arial" w:hAnsi="Arial" w:cs="Arial"/>
                <w:i/>
              </w:rPr>
            </w:pPr>
            <w:r w:rsidRPr="00B34283">
              <w:rPr>
                <w:rFonts w:ascii="Arial" w:hAnsi="Arial" w:cs="Arial"/>
                <w:b/>
              </w:rPr>
              <w:t>Senso di autoefficacia</w:t>
            </w:r>
          </w:p>
          <w:p w:rsidR="00E70D33" w:rsidRPr="00B34283" w:rsidRDefault="00E70D33" w:rsidP="00915450">
            <w:pPr>
              <w:jc w:val="both"/>
              <w:rPr>
                <w:rFonts w:ascii="Arial" w:hAnsi="Arial" w:cs="Arial"/>
                <w:i/>
                <w:iCs/>
              </w:rPr>
            </w:pPr>
            <w:r w:rsidRPr="00B34283">
              <w:rPr>
                <w:rFonts w:ascii="Arial" w:hAnsi="Arial" w:cs="Arial"/>
                <w:i/>
              </w:rPr>
              <w:t>(p</w:t>
            </w:r>
            <w:r w:rsidRPr="00B34283">
              <w:rPr>
                <w:rFonts w:ascii="Arial" w:hAnsi="Arial" w:cs="Arial"/>
                <w:i/>
                <w:iCs/>
              </w:rPr>
              <w:t>ercezione soggettiva di riuscire ad affrontare gli impegni scolastici con successo e fiducia nelle proprie possibilità di imparare)</w:t>
            </w:r>
            <w:r>
              <w:rPr>
                <w:rFonts w:ascii="Arial" w:hAnsi="Arial" w:cs="Arial"/>
                <w:i/>
                <w:iCs/>
              </w:rPr>
              <w:t>.</w:t>
            </w:r>
          </w:p>
          <w:p w:rsidR="00E70D33" w:rsidRPr="00B34283" w:rsidRDefault="00E70D33" w:rsidP="00915450">
            <w:pPr>
              <w:jc w:val="both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5487" w:type="dxa"/>
            <w:shd w:val="clear" w:color="auto" w:fill="auto"/>
            <w:vAlign w:val="center"/>
          </w:tcPr>
          <w:p w:rsidR="00E70D33" w:rsidRPr="00B34283" w:rsidRDefault="00E70D33" w:rsidP="00915450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B34283">
              <w:rPr>
                <w:rFonts w:ascii="Arial" w:hAnsi="Arial" w:cs="Arial"/>
                <w:sz w:val="20"/>
                <w:szCs w:val="16"/>
              </w:rPr>
              <w:sym w:font="Wingdings" w:char="F072"/>
            </w:r>
            <w:r w:rsidRPr="00B34283">
              <w:rPr>
                <w:rFonts w:ascii="Arial" w:hAnsi="Arial" w:cs="Arial"/>
                <w:sz w:val="20"/>
                <w:szCs w:val="16"/>
              </w:rPr>
              <w:t xml:space="preserve"> </w:t>
            </w:r>
            <w:r w:rsidRPr="00B34283">
              <w:rPr>
                <w:rFonts w:ascii="Arial" w:hAnsi="Arial" w:cs="Arial"/>
                <w:sz w:val="16"/>
                <w:szCs w:val="16"/>
              </w:rPr>
              <w:t>Scarsa</w:t>
            </w:r>
            <w:r w:rsidRPr="00B34283">
              <w:rPr>
                <w:rFonts w:ascii="Arial" w:hAnsi="Arial" w:cs="Arial"/>
                <w:sz w:val="16"/>
                <w:szCs w:val="16"/>
              </w:rPr>
              <w:tab/>
            </w:r>
            <w:r w:rsidRPr="00B34283">
              <w:rPr>
                <w:rFonts w:ascii="Arial" w:hAnsi="Arial" w:cs="Arial"/>
                <w:sz w:val="20"/>
                <w:szCs w:val="16"/>
              </w:rPr>
              <w:sym w:font="Wingdings" w:char="F072"/>
            </w:r>
            <w:r w:rsidRPr="00B34283">
              <w:rPr>
                <w:rFonts w:ascii="Arial" w:hAnsi="Arial" w:cs="Arial"/>
                <w:sz w:val="20"/>
                <w:szCs w:val="16"/>
              </w:rPr>
              <w:t xml:space="preserve"> </w:t>
            </w:r>
            <w:r w:rsidRPr="00B34283">
              <w:rPr>
                <w:rFonts w:ascii="Arial" w:hAnsi="Arial" w:cs="Arial"/>
                <w:sz w:val="16"/>
                <w:szCs w:val="16"/>
              </w:rPr>
              <w:t>Sufficiente</w:t>
            </w:r>
            <w:r w:rsidRPr="00B34283">
              <w:rPr>
                <w:rFonts w:ascii="Arial" w:hAnsi="Arial" w:cs="Arial"/>
                <w:sz w:val="16"/>
                <w:szCs w:val="16"/>
              </w:rPr>
              <w:tab/>
            </w:r>
            <w:r w:rsidRPr="00B34283">
              <w:rPr>
                <w:rFonts w:ascii="Arial" w:hAnsi="Arial" w:cs="Arial"/>
                <w:sz w:val="20"/>
                <w:szCs w:val="16"/>
              </w:rPr>
              <w:t xml:space="preserve"> </w:t>
            </w:r>
            <w:r w:rsidRPr="00B34283">
              <w:rPr>
                <w:rFonts w:ascii="Arial" w:hAnsi="Arial" w:cs="Arial"/>
                <w:sz w:val="20"/>
                <w:szCs w:val="16"/>
              </w:rPr>
              <w:sym w:font="Wingdings" w:char="F072"/>
            </w:r>
            <w:r w:rsidRPr="00B34283">
              <w:rPr>
                <w:rFonts w:ascii="Arial" w:hAnsi="Arial" w:cs="Arial"/>
                <w:sz w:val="20"/>
                <w:szCs w:val="16"/>
              </w:rPr>
              <w:t xml:space="preserve"> B</w:t>
            </w:r>
            <w:r w:rsidRPr="00B34283">
              <w:rPr>
                <w:rFonts w:ascii="Arial" w:hAnsi="Arial" w:cs="Arial"/>
                <w:sz w:val="16"/>
                <w:szCs w:val="16"/>
              </w:rPr>
              <w:t xml:space="preserve">uona </w:t>
            </w:r>
            <w:r w:rsidRPr="00B34283">
              <w:rPr>
                <w:rFonts w:ascii="Arial" w:hAnsi="Arial" w:cs="Arial"/>
                <w:sz w:val="16"/>
                <w:szCs w:val="16"/>
              </w:rPr>
              <w:tab/>
            </w:r>
            <w:r w:rsidRPr="00B34283">
              <w:rPr>
                <w:rFonts w:ascii="Arial" w:hAnsi="Arial" w:cs="Arial"/>
                <w:sz w:val="20"/>
                <w:szCs w:val="16"/>
              </w:rPr>
              <w:sym w:font="Wingdings" w:char="F072"/>
            </w:r>
            <w:r w:rsidRPr="00B34283">
              <w:rPr>
                <w:rFonts w:ascii="Arial" w:hAnsi="Arial" w:cs="Arial"/>
                <w:sz w:val="20"/>
                <w:szCs w:val="16"/>
              </w:rPr>
              <w:t xml:space="preserve"> </w:t>
            </w:r>
            <w:r w:rsidRPr="00B34283">
              <w:rPr>
                <w:rFonts w:ascii="Arial" w:hAnsi="Arial" w:cs="Arial"/>
                <w:sz w:val="16"/>
                <w:szCs w:val="16"/>
              </w:rPr>
              <w:t>Ottima</w:t>
            </w:r>
          </w:p>
        </w:tc>
      </w:tr>
      <w:tr w:rsidR="00E70D33" w:rsidRPr="00B34283" w:rsidTr="00915450">
        <w:trPr>
          <w:trHeight w:val="799"/>
        </w:trPr>
        <w:tc>
          <w:tcPr>
            <w:tcW w:w="4582" w:type="dxa"/>
            <w:shd w:val="clear" w:color="auto" w:fill="auto"/>
            <w:vAlign w:val="center"/>
          </w:tcPr>
          <w:p w:rsidR="00E70D33" w:rsidRPr="00B34283" w:rsidRDefault="00E70D33" w:rsidP="00915450">
            <w:pPr>
              <w:jc w:val="both"/>
              <w:rPr>
                <w:rFonts w:ascii="Arial" w:hAnsi="Arial" w:cs="Arial"/>
                <w:b/>
              </w:rPr>
            </w:pPr>
          </w:p>
          <w:p w:rsidR="00E70D33" w:rsidRPr="00B34283" w:rsidRDefault="00E70D33" w:rsidP="00915450">
            <w:pPr>
              <w:jc w:val="both"/>
              <w:rPr>
                <w:rFonts w:ascii="Arial" w:hAnsi="Arial" w:cs="Arial"/>
                <w:b/>
              </w:rPr>
            </w:pPr>
            <w:r w:rsidRPr="00B34283">
              <w:rPr>
                <w:rFonts w:ascii="Arial" w:hAnsi="Arial" w:cs="Arial"/>
                <w:b/>
              </w:rPr>
              <w:t>Autovalutazione delle proprie abilità  e potenzialità nelle diverse discipline</w:t>
            </w:r>
          </w:p>
          <w:p w:rsidR="00E70D33" w:rsidRPr="00B34283" w:rsidRDefault="00E70D33" w:rsidP="0091545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487" w:type="dxa"/>
            <w:shd w:val="clear" w:color="auto" w:fill="auto"/>
            <w:vAlign w:val="center"/>
          </w:tcPr>
          <w:p w:rsidR="00E70D33" w:rsidRPr="00B34283" w:rsidRDefault="00E70D33" w:rsidP="00915450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B34283">
              <w:rPr>
                <w:rFonts w:ascii="Arial" w:hAnsi="Arial" w:cs="Arial"/>
                <w:sz w:val="20"/>
                <w:szCs w:val="16"/>
              </w:rPr>
              <w:sym w:font="Wingdings" w:char="F072"/>
            </w:r>
            <w:r w:rsidRPr="00B34283">
              <w:rPr>
                <w:rFonts w:ascii="Arial" w:hAnsi="Arial" w:cs="Arial"/>
                <w:sz w:val="20"/>
                <w:szCs w:val="16"/>
              </w:rPr>
              <w:t xml:space="preserve"> </w:t>
            </w:r>
            <w:r w:rsidRPr="00B34283">
              <w:rPr>
                <w:rFonts w:ascii="Arial" w:hAnsi="Arial" w:cs="Arial"/>
                <w:sz w:val="16"/>
                <w:szCs w:val="16"/>
              </w:rPr>
              <w:t>Scarsa</w:t>
            </w:r>
            <w:r w:rsidRPr="00B34283">
              <w:rPr>
                <w:rFonts w:ascii="Arial" w:hAnsi="Arial" w:cs="Arial"/>
                <w:sz w:val="16"/>
                <w:szCs w:val="16"/>
              </w:rPr>
              <w:tab/>
            </w:r>
            <w:r w:rsidRPr="00B34283">
              <w:rPr>
                <w:rFonts w:ascii="Arial" w:hAnsi="Arial" w:cs="Arial"/>
                <w:sz w:val="20"/>
                <w:szCs w:val="16"/>
              </w:rPr>
              <w:sym w:font="Wingdings" w:char="F072"/>
            </w:r>
            <w:r w:rsidRPr="00B34283">
              <w:rPr>
                <w:rFonts w:ascii="Arial" w:hAnsi="Arial" w:cs="Arial"/>
                <w:sz w:val="20"/>
                <w:szCs w:val="16"/>
              </w:rPr>
              <w:t xml:space="preserve"> </w:t>
            </w:r>
            <w:r w:rsidRPr="00B34283">
              <w:rPr>
                <w:rFonts w:ascii="Arial" w:hAnsi="Arial" w:cs="Arial"/>
                <w:sz w:val="16"/>
                <w:szCs w:val="16"/>
              </w:rPr>
              <w:t>Sufficiente</w:t>
            </w:r>
            <w:r w:rsidRPr="00B34283">
              <w:rPr>
                <w:rFonts w:ascii="Arial" w:hAnsi="Arial" w:cs="Arial"/>
                <w:sz w:val="16"/>
                <w:szCs w:val="16"/>
              </w:rPr>
              <w:tab/>
            </w:r>
            <w:r w:rsidRPr="00B34283">
              <w:rPr>
                <w:rFonts w:ascii="Arial" w:hAnsi="Arial" w:cs="Arial"/>
                <w:sz w:val="20"/>
                <w:szCs w:val="16"/>
              </w:rPr>
              <w:t xml:space="preserve"> </w:t>
            </w:r>
            <w:r w:rsidRPr="00B34283">
              <w:rPr>
                <w:rFonts w:ascii="Arial" w:hAnsi="Arial" w:cs="Arial"/>
                <w:sz w:val="20"/>
                <w:szCs w:val="16"/>
              </w:rPr>
              <w:sym w:font="Wingdings" w:char="F072"/>
            </w:r>
            <w:r w:rsidRPr="00B34283">
              <w:rPr>
                <w:rFonts w:ascii="Arial" w:hAnsi="Arial" w:cs="Arial"/>
                <w:sz w:val="20"/>
                <w:szCs w:val="16"/>
              </w:rPr>
              <w:t xml:space="preserve"> B</w:t>
            </w:r>
            <w:r w:rsidRPr="00B34283">
              <w:rPr>
                <w:rFonts w:ascii="Arial" w:hAnsi="Arial" w:cs="Arial"/>
                <w:sz w:val="16"/>
                <w:szCs w:val="16"/>
              </w:rPr>
              <w:t xml:space="preserve">uona </w:t>
            </w:r>
            <w:r w:rsidRPr="00B34283">
              <w:rPr>
                <w:rFonts w:ascii="Arial" w:hAnsi="Arial" w:cs="Arial"/>
                <w:sz w:val="16"/>
                <w:szCs w:val="16"/>
              </w:rPr>
              <w:tab/>
            </w:r>
            <w:r w:rsidRPr="00B34283">
              <w:rPr>
                <w:rFonts w:ascii="Arial" w:hAnsi="Arial" w:cs="Arial"/>
                <w:sz w:val="20"/>
                <w:szCs w:val="16"/>
              </w:rPr>
              <w:sym w:font="Wingdings" w:char="F072"/>
            </w:r>
            <w:r w:rsidRPr="00B34283">
              <w:rPr>
                <w:rFonts w:ascii="Arial" w:hAnsi="Arial" w:cs="Arial"/>
                <w:sz w:val="20"/>
                <w:szCs w:val="16"/>
              </w:rPr>
              <w:t xml:space="preserve"> </w:t>
            </w:r>
            <w:r w:rsidRPr="00B34283">
              <w:rPr>
                <w:rFonts w:ascii="Arial" w:hAnsi="Arial" w:cs="Arial"/>
                <w:sz w:val="16"/>
                <w:szCs w:val="16"/>
              </w:rPr>
              <w:t>Ottima</w:t>
            </w:r>
          </w:p>
        </w:tc>
      </w:tr>
    </w:tbl>
    <w:p w:rsidR="00E70D33" w:rsidRPr="00B34283" w:rsidRDefault="00E70D33" w:rsidP="00E70D33">
      <w:pPr>
        <w:rPr>
          <w:rFonts w:ascii="Arial" w:hAnsi="Arial" w:cs="Arial"/>
          <w:i/>
        </w:rPr>
      </w:pPr>
    </w:p>
    <w:p w:rsidR="00E70D33" w:rsidRPr="00B34283" w:rsidRDefault="00E70D33" w:rsidP="00E70D33">
      <w:pPr>
        <w:rPr>
          <w:rFonts w:ascii="Arial" w:hAnsi="Arial" w:cs="Arial"/>
          <w:i/>
        </w:rPr>
      </w:pPr>
      <w:r w:rsidRPr="00B34283">
        <w:rPr>
          <w:rFonts w:ascii="Arial" w:hAnsi="Arial" w:cs="Arial"/>
          <w:i/>
        </w:rPr>
        <w:br w:type="page"/>
      </w:r>
    </w:p>
    <w:p w:rsidR="00E70D33" w:rsidRPr="00B34283" w:rsidRDefault="00E70D33" w:rsidP="00E70D33">
      <w:pPr>
        <w:numPr>
          <w:ilvl w:val="0"/>
          <w:numId w:val="16"/>
        </w:numPr>
        <w:suppressAutoHyphens/>
        <w:jc w:val="both"/>
        <w:rPr>
          <w:rFonts w:ascii="Arial" w:hAnsi="Arial" w:cs="Arial"/>
          <w:b/>
          <w:sz w:val="28"/>
          <w:szCs w:val="28"/>
        </w:rPr>
      </w:pPr>
      <w:r w:rsidRPr="00B34283">
        <w:rPr>
          <w:rFonts w:ascii="Arial" w:hAnsi="Arial" w:cs="Arial"/>
          <w:b/>
          <w:sz w:val="28"/>
          <w:szCs w:val="28"/>
        </w:rPr>
        <w:lastRenderedPageBreak/>
        <w:t>CARATTERISTICHE DEL PROCESSO DI APPRENDIMENTO</w:t>
      </w:r>
    </w:p>
    <w:p w:rsidR="00E70D33" w:rsidRPr="00B34283" w:rsidRDefault="00E70D33" w:rsidP="00E70D33">
      <w:pPr>
        <w:rPr>
          <w:rFonts w:ascii="Arial" w:hAnsi="Arial" w:cs="Arial"/>
          <w:b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49"/>
        <w:gridCol w:w="5738"/>
      </w:tblGrid>
      <w:tr w:rsidR="00E70D33" w:rsidRPr="00B34283" w:rsidTr="00915450">
        <w:trPr>
          <w:trHeight w:val="1269"/>
        </w:trPr>
        <w:tc>
          <w:tcPr>
            <w:tcW w:w="3849" w:type="dxa"/>
          </w:tcPr>
          <w:p w:rsidR="00E70D33" w:rsidRPr="004E6BC0" w:rsidRDefault="00E70D33" w:rsidP="00915450">
            <w:pPr>
              <w:pStyle w:val="Intestazione"/>
              <w:rPr>
                <w:rFonts w:cs="Arial"/>
                <w:b/>
                <w:sz w:val="16"/>
                <w:szCs w:val="16"/>
              </w:rPr>
            </w:pPr>
          </w:p>
          <w:p w:rsidR="00D3391D" w:rsidRDefault="00E70D33" w:rsidP="00915450">
            <w:pPr>
              <w:pStyle w:val="Intestazione"/>
              <w:jc w:val="both"/>
              <w:rPr>
                <w:rFonts w:cs="Arial"/>
                <w:bCs/>
                <w:i/>
                <w:iCs/>
                <w:sz w:val="22"/>
                <w:szCs w:val="22"/>
              </w:rPr>
            </w:pPr>
            <w:r w:rsidRPr="00B34283">
              <w:rPr>
                <w:rFonts w:cs="Arial"/>
                <w:b/>
              </w:rPr>
              <w:t>Capacità di memorizzare procedure operative</w:t>
            </w:r>
          </w:p>
          <w:p w:rsidR="00E70D33" w:rsidRPr="00B34283" w:rsidRDefault="00E70D33" w:rsidP="00915450">
            <w:pPr>
              <w:pStyle w:val="Intestazione"/>
              <w:jc w:val="both"/>
              <w:rPr>
                <w:rFonts w:cs="Arial"/>
                <w:i/>
                <w:iCs/>
              </w:rPr>
            </w:pPr>
            <w:r w:rsidRPr="00B34283">
              <w:rPr>
                <w:rFonts w:cs="Arial"/>
                <w:i/>
                <w:iCs/>
              </w:rPr>
              <w:t>(formule, strutture grammaticali, regole che governano la lingua, ecc.)</w:t>
            </w:r>
            <w:r>
              <w:rPr>
                <w:rFonts w:cs="Arial"/>
                <w:i/>
                <w:iCs/>
              </w:rPr>
              <w:t>.</w:t>
            </w:r>
          </w:p>
          <w:p w:rsidR="00E70D33" w:rsidRPr="004E6BC0" w:rsidRDefault="00E70D33" w:rsidP="0091545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38" w:type="dxa"/>
          </w:tcPr>
          <w:p w:rsidR="00E70D33" w:rsidRPr="00B34283" w:rsidRDefault="00E70D33" w:rsidP="00915450">
            <w:pPr>
              <w:jc w:val="both"/>
              <w:rPr>
                <w:rFonts w:ascii="Arial" w:hAnsi="Arial" w:cs="Arial"/>
              </w:rPr>
            </w:pPr>
          </w:p>
          <w:p w:rsidR="00E70D33" w:rsidRPr="00B34283" w:rsidRDefault="00E70D33" w:rsidP="00915450">
            <w:pPr>
              <w:jc w:val="both"/>
              <w:rPr>
                <w:rFonts w:ascii="Arial" w:hAnsi="Arial" w:cs="Arial"/>
              </w:rPr>
            </w:pPr>
          </w:p>
        </w:tc>
      </w:tr>
      <w:tr w:rsidR="00E70D33" w:rsidRPr="00B34283" w:rsidTr="00915450">
        <w:trPr>
          <w:trHeight w:val="1430"/>
        </w:trPr>
        <w:tc>
          <w:tcPr>
            <w:tcW w:w="3849" w:type="dxa"/>
          </w:tcPr>
          <w:p w:rsidR="00E70D33" w:rsidRPr="004E6BC0" w:rsidRDefault="00E70D33" w:rsidP="00D3391D">
            <w:pPr>
              <w:pStyle w:val="Titolo1"/>
              <w:jc w:val="left"/>
              <w:rPr>
                <w:b w:val="0"/>
                <w:sz w:val="16"/>
                <w:szCs w:val="16"/>
              </w:rPr>
            </w:pPr>
          </w:p>
          <w:p w:rsidR="00D3391D" w:rsidRDefault="00E70D33" w:rsidP="00915450">
            <w:pPr>
              <w:pStyle w:val="Titolo1"/>
              <w:jc w:val="both"/>
            </w:pPr>
            <w:r w:rsidRPr="00D3391D">
              <w:rPr>
                <w:rFonts w:cs="Arial"/>
              </w:rPr>
              <w:t>Capacità di immagazzinare e recuperare le informazioni</w:t>
            </w:r>
          </w:p>
          <w:p w:rsidR="00E70D33" w:rsidRPr="00B34283" w:rsidRDefault="00E70D33" w:rsidP="00915450">
            <w:pPr>
              <w:pStyle w:val="Titolo1"/>
              <w:jc w:val="both"/>
              <w:rPr>
                <w:b w:val="0"/>
              </w:rPr>
            </w:pPr>
            <w:r w:rsidRPr="00D3391D">
              <w:rPr>
                <w:rFonts w:cs="Arial"/>
                <w:b w:val="0"/>
                <w:i/>
                <w:iCs/>
              </w:rPr>
              <w:t>(date, definizioni, termini specifici delle discipline, ecc.).</w:t>
            </w:r>
          </w:p>
        </w:tc>
        <w:tc>
          <w:tcPr>
            <w:tcW w:w="5738" w:type="dxa"/>
          </w:tcPr>
          <w:p w:rsidR="00E70D33" w:rsidRPr="00B34283" w:rsidRDefault="00E70D33" w:rsidP="00915450">
            <w:pPr>
              <w:jc w:val="both"/>
              <w:rPr>
                <w:rFonts w:ascii="Arial" w:hAnsi="Arial" w:cs="Arial"/>
              </w:rPr>
            </w:pPr>
          </w:p>
          <w:p w:rsidR="00E70D33" w:rsidRPr="00B34283" w:rsidRDefault="00E70D33" w:rsidP="00915450">
            <w:pPr>
              <w:jc w:val="both"/>
              <w:rPr>
                <w:rFonts w:ascii="Arial" w:hAnsi="Arial" w:cs="Arial"/>
              </w:rPr>
            </w:pPr>
          </w:p>
        </w:tc>
      </w:tr>
      <w:tr w:rsidR="00E70D33" w:rsidRPr="00B34283" w:rsidTr="00915450">
        <w:trPr>
          <w:trHeight w:val="1508"/>
        </w:trPr>
        <w:tc>
          <w:tcPr>
            <w:tcW w:w="3849" w:type="dxa"/>
          </w:tcPr>
          <w:p w:rsidR="00E70D33" w:rsidRPr="004E6BC0" w:rsidRDefault="00E70D33" w:rsidP="0091545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70D33" w:rsidRPr="00D3391D" w:rsidRDefault="00E70D33" w:rsidP="00D3391D">
            <w:pPr>
              <w:pStyle w:val="Titolo1"/>
              <w:jc w:val="both"/>
              <w:rPr>
                <w:rFonts w:cs="Arial"/>
              </w:rPr>
            </w:pPr>
            <w:r w:rsidRPr="00D3391D">
              <w:rPr>
                <w:rFonts w:cs="Arial"/>
              </w:rPr>
              <w:t>Capacità di organizzare le informazioni</w:t>
            </w:r>
          </w:p>
          <w:p w:rsidR="00E70D33" w:rsidRPr="00D3391D" w:rsidRDefault="00E70D33" w:rsidP="00D3391D">
            <w:pPr>
              <w:pStyle w:val="Titolo1"/>
              <w:jc w:val="both"/>
              <w:rPr>
                <w:rFonts w:cs="Arial"/>
                <w:b w:val="0"/>
                <w:i/>
                <w:iCs/>
              </w:rPr>
            </w:pPr>
            <w:r w:rsidRPr="00D3391D">
              <w:rPr>
                <w:rFonts w:cs="Arial"/>
                <w:b w:val="0"/>
                <w:i/>
                <w:iCs/>
              </w:rPr>
              <w:t>(integrazione di più informazioni ed elaborazione di concetti).</w:t>
            </w:r>
          </w:p>
          <w:p w:rsidR="00E70D33" w:rsidRPr="004E6BC0" w:rsidRDefault="00E70D33" w:rsidP="0091545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38" w:type="dxa"/>
          </w:tcPr>
          <w:p w:rsidR="00E70D33" w:rsidRPr="00B34283" w:rsidRDefault="00E70D33" w:rsidP="00915450">
            <w:pPr>
              <w:jc w:val="both"/>
              <w:rPr>
                <w:rFonts w:ascii="Arial" w:hAnsi="Arial" w:cs="Arial"/>
              </w:rPr>
            </w:pPr>
          </w:p>
          <w:p w:rsidR="00E70D33" w:rsidRPr="00B34283" w:rsidRDefault="00E70D33" w:rsidP="00915450">
            <w:pPr>
              <w:jc w:val="both"/>
              <w:rPr>
                <w:rFonts w:ascii="Arial" w:hAnsi="Arial" w:cs="Arial"/>
              </w:rPr>
            </w:pPr>
          </w:p>
        </w:tc>
      </w:tr>
      <w:tr w:rsidR="00E70D33" w:rsidRPr="00B34283" w:rsidTr="00915450">
        <w:trPr>
          <w:trHeight w:val="872"/>
        </w:trPr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D33" w:rsidRPr="004E6BC0" w:rsidRDefault="00E70D33" w:rsidP="0091545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70D33" w:rsidRPr="00D3391D" w:rsidRDefault="00E70D33" w:rsidP="00D3391D">
            <w:pPr>
              <w:pStyle w:val="Titolo1"/>
              <w:jc w:val="both"/>
              <w:rPr>
                <w:rFonts w:cs="Arial"/>
              </w:rPr>
            </w:pPr>
            <w:r w:rsidRPr="00D3391D">
              <w:rPr>
                <w:rFonts w:cs="Arial"/>
              </w:rPr>
              <w:t>Modalità di svolgimento del compito assegnato.</w:t>
            </w:r>
          </w:p>
          <w:p w:rsidR="00E70D33" w:rsidRPr="00D3391D" w:rsidRDefault="00E70D33" w:rsidP="00D3391D">
            <w:pPr>
              <w:pStyle w:val="Titolo1"/>
              <w:jc w:val="both"/>
              <w:rPr>
                <w:rFonts w:cs="Arial"/>
                <w:b w:val="0"/>
                <w:i/>
                <w:iCs/>
              </w:rPr>
            </w:pPr>
            <w:r w:rsidRPr="00D3391D">
              <w:rPr>
                <w:rFonts w:cs="Arial"/>
                <w:b w:val="0"/>
                <w:i/>
                <w:iCs/>
              </w:rPr>
              <w:t>(se autonomo).</w:t>
            </w:r>
          </w:p>
          <w:p w:rsidR="00E70D33" w:rsidRPr="004E6BC0" w:rsidRDefault="00E70D33" w:rsidP="0091545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D33" w:rsidRPr="00B34283" w:rsidRDefault="00E70D33" w:rsidP="00915450">
            <w:pPr>
              <w:jc w:val="both"/>
              <w:rPr>
                <w:rFonts w:ascii="Arial" w:hAnsi="Arial" w:cs="Arial"/>
              </w:rPr>
            </w:pPr>
          </w:p>
          <w:p w:rsidR="00E70D33" w:rsidRPr="00B34283" w:rsidRDefault="00E70D33" w:rsidP="00915450">
            <w:pPr>
              <w:jc w:val="both"/>
              <w:rPr>
                <w:rFonts w:ascii="Arial" w:hAnsi="Arial" w:cs="Arial"/>
              </w:rPr>
            </w:pPr>
          </w:p>
        </w:tc>
      </w:tr>
    </w:tbl>
    <w:p w:rsidR="00E70D33" w:rsidRDefault="00E70D33" w:rsidP="00E70D33">
      <w:pPr>
        <w:rPr>
          <w:rFonts w:ascii="Arial" w:hAnsi="Arial" w:cs="Arial"/>
          <w:b/>
          <w:sz w:val="22"/>
          <w:szCs w:val="22"/>
        </w:rPr>
      </w:pPr>
    </w:p>
    <w:p w:rsidR="002A6B0C" w:rsidRDefault="002A6B0C" w:rsidP="00E70D33">
      <w:pPr>
        <w:rPr>
          <w:rFonts w:ascii="Arial" w:hAnsi="Arial" w:cs="Arial"/>
          <w:b/>
          <w:sz w:val="22"/>
          <w:szCs w:val="22"/>
        </w:rPr>
      </w:pPr>
    </w:p>
    <w:p w:rsidR="00E70D33" w:rsidRPr="00B34283" w:rsidRDefault="00E70D33" w:rsidP="00E70D33">
      <w:pPr>
        <w:rPr>
          <w:rFonts w:ascii="Arial" w:hAnsi="Arial" w:cs="Arial"/>
          <w:b/>
          <w:sz w:val="22"/>
          <w:szCs w:val="22"/>
        </w:rPr>
      </w:pPr>
    </w:p>
    <w:p w:rsidR="00E70D33" w:rsidRPr="00B34283" w:rsidRDefault="00E70D33" w:rsidP="00E70D33">
      <w:pPr>
        <w:numPr>
          <w:ilvl w:val="0"/>
          <w:numId w:val="16"/>
        </w:numPr>
        <w:suppressAutoHyphens/>
        <w:jc w:val="both"/>
        <w:rPr>
          <w:rFonts w:ascii="Arial" w:hAnsi="Arial" w:cs="Arial"/>
          <w:b/>
          <w:sz w:val="28"/>
          <w:szCs w:val="28"/>
        </w:rPr>
      </w:pPr>
      <w:r w:rsidRPr="00B34283">
        <w:rPr>
          <w:rFonts w:ascii="Arial" w:hAnsi="Arial" w:cs="Arial"/>
          <w:b/>
          <w:sz w:val="28"/>
          <w:szCs w:val="28"/>
        </w:rPr>
        <w:t xml:space="preserve">STRATEGIE UTILIZZATE  DALL’ALUNNO NELLO STUDIO </w:t>
      </w:r>
    </w:p>
    <w:p w:rsidR="00E70D33" w:rsidRPr="00B34283" w:rsidRDefault="00E70D33" w:rsidP="00E70D33">
      <w:pPr>
        <w:ind w:left="720"/>
        <w:rPr>
          <w:rFonts w:ascii="Arial" w:hAnsi="Arial" w:cs="Arial"/>
          <w:i/>
        </w:rPr>
      </w:pPr>
      <w:r w:rsidRPr="00B34283">
        <w:rPr>
          <w:rFonts w:ascii="Arial" w:hAnsi="Arial" w:cs="Arial"/>
          <w:i/>
        </w:rPr>
        <w:t>(sottolinea, identifica parole-chiave, costruisce schemi, mappe o diagrammi, strategie di memorizzazione quali immagini, colori, riquadrature, ecc).</w:t>
      </w:r>
    </w:p>
    <w:p w:rsidR="00E70D33" w:rsidRPr="00B34283" w:rsidRDefault="00E70D33" w:rsidP="00E70D33">
      <w:pPr>
        <w:ind w:left="720"/>
        <w:rPr>
          <w:rFonts w:ascii="Arial" w:hAnsi="Arial" w:cs="Arial"/>
        </w:rPr>
      </w:pPr>
    </w:p>
    <w:p w:rsidR="00E70D33" w:rsidRDefault="00E70D33" w:rsidP="00E70D33">
      <w:pPr>
        <w:tabs>
          <w:tab w:val="left" w:pos="426"/>
        </w:tabs>
        <w:jc w:val="both"/>
        <w:rPr>
          <w:rFonts w:ascii="Arial" w:hAnsi="Arial" w:cs="Arial"/>
          <w:b/>
          <w:bCs/>
        </w:rPr>
      </w:pPr>
    </w:p>
    <w:p w:rsidR="002A6B0C" w:rsidRDefault="002A6B0C" w:rsidP="00E70D33">
      <w:pPr>
        <w:tabs>
          <w:tab w:val="left" w:pos="426"/>
        </w:tabs>
        <w:jc w:val="both"/>
        <w:rPr>
          <w:rFonts w:ascii="Arial" w:hAnsi="Arial" w:cs="Arial"/>
          <w:b/>
          <w:bCs/>
        </w:rPr>
      </w:pPr>
    </w:p>
    <w:p w:rsidR="002A6B0C" w:rsidRDefault="002A6B0C" w:rsidP="00E70D33">
      <w:pPr>
        <w:tabs>
          <w:tab w:val="left" w:pos="426"/>
        </w:tabs>
        <w:jc w:val="both"/>
        <w:rPr>
          <w:rFonts w:ascii="Arial" w:hAnsi="Arial" w:cs="Arial"/>
          <w:b/>
          <w:bCs/>
        </w:rPr>
      </w:pPr>
    </w:p>
    <w:p w:rsidR="002A6B0C" w:rsidRDefault="002A6B0C" w:rsidP="00E70D33">
      <w:pPr>
        <w:tabs>
          <w:tab w:val="left" w:pos="426"/>
        </w:tabs>
        <w:jc w:val="both"/>
        <w:rPr>
          <w:rFonts w:ascii="Arial" w:hAnsi="Arial" w:cs="Arial"/>
          <w:b/>
          <w:bCs/>
        </w:rPr>
      </w:pPr>
    </w:p>
    <w:p w:rsidR="002A6B0C" w:rsidRPr="00B34283" w:rsidRDefault="002A6B0C" w:rsidP="00E70D33">
      <w:pPr>
        <w:tabs>
          <w:tab w:val="left" w:pos="426"/>
        </w:tabs>
        <w:jc w:val="both"/>
        <w:rPr>
          <w:rFonts w:ascii="Arial" w:hAnsi="Arial" w:cs="Arial"/>
          <w:b/>
          <w:bCs/>
        </w:rPr>
      </w:pPr>
    </w:p>
    <w:p w:rsidR="00E70D33" w:rsidRPr="00B34283" w:rsidRDefault="00E70D33" w:rsidP="00E70D33">
      <w:pPr>
        <w:rPr>
          <w:rFonts w:ascii="Arial" w:hAnsi="Arial" w:cs="Arial"/>
          <w:b/>
          <w:bCs/>
        </w:rPr>
      </w:pPr>
    </w:p>
    <w:p w:rsidR="00E70D33" w:rsidRPr="00B34283" w:rsidRDefault="00E70D33" w:rsidP="00E70D33">
      <w:pPr>
        <w:numPr>
          <w:ilvl w:val="0"/>
          <w:numId w:val="16"/>
        </w:numPr>
        <w:tabs>
          <w:tab w:val="left" w:pos="-142"/>
        </w:tabs>
        <w:suppressAutoHyphens/>
        <w:jc w:val="both"/>
        <w:rPr>
          <w:rFonts w:ascii="Arial" w:hAnsi="Arial" w:cs="Arial"/>
          <w:b/>
          <w:sz w:val="28"/>
          <w:szCs w:val="28"/>
        </w:rPr>
      </w:pPr>
      <w:r w:rsidRPr="00B34283">
        <w:rPr>
          <w:rFonts w:ascii="Arial" w:hAnsi="Arial" w:cs="Arial"/>
          <w:b/>
          <w:sz w:val="28"/>
          <w:szCs w:val="28"/>
        </w:rPr>
        <w:t>STRUMENTI UTILIZZATI DALL’ALUNNO NELLO STUDIO</w:t>
      </w:r>
    </w:p>
    <w:p w:rsidR="00E70D33" w:rsidRPr="00B34283" w:rsidRDefault="00E70D33" w:rsidP="00E70D33">
      <w:pPr>
        <w:ind w:firstLine="708"/>
        <w:rPr>
          <w:rFonts w:ascii="Arial" w:hAnsi="Arial" w:cs="Arial"/>
          <w:bCs/>
          <w:i/>
        </w:rPr>
      </w:pPr>
      <w:r w:rsidRPr="00B34283">
        <w:rPr>
          <w:rFonts w:ascii="Arial" w:hAnsi="Arial" w:cs="Arial"/>
          <w:bCs/>
          <w:i/>
        </w:rPr>
        <w:t xml:space="preserve">(Strumenti informatici, quali il libro digitale, </w:t>
      </w:r>
      <w:proofErr w:type="spellStart"/>
      <w:r w:rsidRPr="00B34283">
        <w:rPr>
          <w:rFonts w:ascii="Arial" w:hAnsi="Arial" w:cs="Arial"/>
          <w:bCs/>
          <w:i/>
        </w:rPr>
        <w:t>IPad</w:t>
      </w:r>
      <w:proofErr w:type="spellEnd"/>
      <w:r w:rsidRPr="00B34283">
        <w:rPr>
          <w:rFonts w:ascii="Arial" w:hAnsi="Arial" w:cs="Arial"/>
          <w:bCs/>
          <w:i/>
        </w:rPr>
        <w:t>, foto, testi con immagini, ecc)</w:t>
      </w:r>
    </w:p>
    <w:p w:rsidR="00E70D33" w:rsidRPr="00B34283" w:rsidRDefault="00E70D33" w:rsidP="00E70D33">
      <w:pPr>
        <w:autoSpaceDE w:val="0"/>
        <w:autoSpaceDN w:val="0"/>
        <w:adjustRightInd w:val="0"/>
        <w:ind w:left="360"/>
        <w:rPr>
          <w:rFonts w:ascii="Arial" w:hAnsi="Arial" w:cs="Arial"/>
          <w:bCs/>
        </w:rPr>
      </w:pPr>
    </w:p>
    <w:p w:rsidR="00E70D33" w:rsidRPr="00B34283" w:rsidRDefault="00E70D33" w:rsidP="00E70D33">
      <w:pPr>
        <w:autoSpaceDE w:val="0"/>
        <w:autoSpaceDN w:val="0"/>
        <w:adjustRightInd w:val="0"/>
        <w:ind w:left="360"/>
        <w:rPr>
          <w:rFonts w:ascii="Arial" w:hAnsi="Arial" w:cs="Arial"/>
          <w:bCs/>
        </w:rPr>
      </w:pPr>
    </w:p>
    <w:p w:rsidR="00E70D33" w:rsidRDefault="00E70D33" w:rsidP="00E70D33">
      <w:pPr>
        <w:autoSpaceDE w:val="0"/>
        <w:autoSpaceDN w:val="0"/>
        <w:adjustRightInd w:val="0"/>
        <w:ind w:left="360"/>
        <w:rPr>
          <w:rFonts w:ascii="Arial" w:hAnsi="Arial" w:cs="Arial"/>
          <w:bCs/>
        </w:rPr>
      </w:pPr>
    </w:p>
    <w:p w:rsidR="00E70D33" w:rsidRDefault="00E70D33" w:rsidP="00E70D33">
      <w:pPr>
        <w:autoSpaceDE w:val="0"/>
        <w:autoSpaceDN w:val="0"/>
        <w:adjustRightInd w:val="0"/>
        <w:ind w:left="360"/>
        <w:rPr>
          <w:rFonts w:ascii="Arial" w:hAnsi="Arial" w:cs="Arial"/>
          <w:bCs/>
        </w:rPr>
      </w:pPr>
    </w:p>
    <w:p w:rsidR="00E70D33" w:rsidRDefault="00E70D33" w:rsidP="00E70D33">
      <w:pPr>
        <w:autoSpaceDE w:val="0"/>
        <w:autoSpaceDN w:val="0"/>
        <w:adjustRightInd w:val="0"/>
        <w:ind w:left="360"/>
        <w:rPr>
          <w:rFonts w:ascii="Arial" w:hAnsi="Arial" w:cs="Arial"/>
          <w:bCs/>
        </w:rPr>
      </w:pPr>
    </w:p>
    <w:p w:rsidR="00E70D33" w:rsidRDefault="00E70D33" w:rsidP="00E70D33">
      <w:pPr>
        <w:autoSpaceDE w:val="0"/>
        <w:autoSpaceDN w:val="0"/>
        <w:adjustRightInd w:val="0"/>
        <w:ind w:left="360"/>
        <w:rPr>
          <w:rFonts w:ascii="Arial" w:hAnsi="Arial" w:cs="Arial"/>
          <w:bCs/>
        </w:rPr>
      </w:pPr>
    </w:p>
    <w:p w:rsidR="00E70D33" w:rsidRDefault="00E70D33" w:rsidP="00E70D33">
      <w:pPr>
        <w:autoSpaceDE w:val="0"/>
        <w:autoSpaceDN w:val="0"/>
        <w:adjustRightInd w:val="0"/>
        <w:ind w:left="360"/>
        <w:rPr>
          <w:rFonts w:ascii="Arial" w:hAnsi="Arial" w:cs="Arial"/>
          <w:bCs/>
        </w:rPr>
      </w:pPr>
    </w:p>
    <w:p w:rsidR="00E70D33" w:rsidRDefault="00E70D33" w:rsidP="00E70D33">
      <w:pPr>
        <w:autoSpaceDE w:val="0"/>
        <w:autoSpaceDN w:val="0"/>
        <w:adjustRightInd w:val="0"/>
        <w:ind w:left="360"/>
        <w:rPr>
          <w:rFonts w:ascii="Arial" w:hAnsi="Arial" w:cs="Arial"/>
          <w:bCs/>
        </w:rPr>
      </w:pPr>
    </w:p>
    <w:p w:rsidR="00E70D33" w:rsidRPr="00E9659D" w:rsidRDefault="00E70D33" w:rsidP="00E70D33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Cs/>
        </w:rPr>
        <w:br w:type="page"/>
      </w:r>
      <w:r w:rsidRPr="00E9659D">
        <w:rPr>
          <w:rFonts w:ascii="Arial" w:hAnsi="Arial" w:cs="Arial"/>
          <w:b/>
          <w:sz w:val="32"/>
          <w:szCs w:val="32"/>
        </w:rPr>
        <w:lastRenderedPageBreak/>
        <w:t xml:space="preserve">7. </w:t>
      </w:r>
      <w:r w:rsidRPr="00E9659D">
        <w:rPr>
          <w:rFonts w:ascii="Arial" w:hAnsi="Arial" w:cs="Arial"/>
          <w:b/>
          <w:sz w:val="28"/>
          <w:szCs w:val="28"/>
        </w:rPr>
        <w:t>INDIVIDUAZIONE DEGLI OBIETTIVI SPECIFICI DI APPRENDIMENTO PREVISTI DAI PIANI DI STUDIO</w:t>
      </w:r>
    </w:p>
    <w:p w:rsidR="00E70D33" w:rsidRPr="00E9659D" w:rsidRDefault="00E70D33" w:rsidP="00E9659D">
      <w:pPr>
        <w:autoSpaceDE w:val="0"/>
        <w:autoSpaceDN w:val="0"/>
        <w:adjustRightInd w:val="0"/>
        <w:ind w:left="360"/>
        <w:jc w:val="both"/>
        <w:rPr>
          <w:rFonts w:ascii="Arial" w:eastAsia="Calibri" w:hAnsi="Arial" w:cs="Arial"/>
          <w:b/>
          <w:bCs/>
          <w:sz w:val="28"/>
          <w:szCs w:val="28"/>
        </w:rPr>
      </w:pPr>
      <w:r w:rsidRPr="00E9659D">
        <w:rPr>
          <w:rFonts w:ascii="Arial" w:eastAsia="Calibri" w:hAnsi="Arial" w:cs="Arial"/>
          <w:b/>
          <w:bCs/>
          <w:sz w:val="28"/>
          <w:szCs w:val="28"/>
        </w:rPr>
        <w:t>Vedi allegato</w:t>
      </w:r>
    </w:p>
    <w:p w:rsidR="00E70D33" w:rsidRPr="00CE35A2" w:rsidRDefault="00E70D33" w:rsidP="00E70D33">
      <w:pPr>
        <w:rPr>
          <w:rFonts w:ascii="Arial" w:hAnsi="Arial" w:cs="Arial"/>
          <w:b/>
        </w:rPr>
      </w:pPr>
      <w:r w:rsidRPr="00CE35A2">
        <w:rPr>
          <w:rFonts w:ascii="Arial" w:hAnsi="Arial" w:cs="Arial"/>
          <w:b/>
        </w:rPr>
        <w:t>Note</w:t>
      </w:r>
    </w:p>
    <w:p w:rsidR="00E70D33" w:rsidRPr="00CE35A2" w:rsidRDefault="00E70D33" w:rsidP="00E70D33">
      <w:pPr>
        <w:jc w:val="both"/>
        <w:rPr>
          <w:rFonts w:ascii="Arial" w:hAnsi="Arial" w:cs="Arial"/>
          <w:b/>
          <w:bCs/>
          <w:i/>
          <w:iCs/>
        </w:rPr>
      </w:pPr>
      <w:r w:rsidRPr="00CE35A2">
        <w:rPr>
          <w:rFonts w:ascii="Arial" w:hAnsi="Arial" w:cs="Arial"/>
          <w:i/>
          <w:iCs/>
        </w:rPr>
        <w:t xml:space="preserve">Dopo aver analizzato gli </w:t>
      </w:r>
      <w:r w:rsidRPr="00CE35A2">
        <w:rPr>
          <w:rFonts w:ascii="Arial" w:hAnsi="Arial" w:cs="Arial"/>
          <w:bCs/>
          <w:i/>
          <w:iCs/>
        </w:rPr>
        <w:t>obiettivi disciplinari</w:t>
      </w:r>
      <w:r w:rsidRPr="00CE35A2">
        <w:rPr>
          <w:rFonts w:ascii="Arial" w:hAnsi="Arial" w:cs="Arial"/>
          <w:i/>
          <w:iCs/>
        </w:rPr>
        <w:t xml:space="preserve"> previsti per ogni ambito dalle</w:t>
      </w:r>
      <w:r w:rsidRPr="00CE35A2">
        <w:rPr>
          <w:rFonts w:ascii="Arial" w:hAnsi="Arial" w:cs="Arial"/>
          <w:bCs/>
          <w:i/>
          <w:iCs/>
        </w:rPr>
        <w:t xml:space="preserve"> Indicazioni Nazionali per le scuole secondarie di secondo grado </w:t>
      </w:r>
      <w:r w:rsidRPr="00CE35A2">
        <w:rPr>
          <w:rFonts w:ascii="Arial" w:hAnsi="Arial" w:cs="Arial"/>
          <w:i/>
          <w:iCs/>
        </w:rPr>
        <w:t>e il</w:t>
      </w:r>
      <w:r w:rsidRPr="00CE35A2">
        <w:rPr>
          <w:rFonts w:ascii="Arial" w:hAnsi="Arial" w:cs="Arial"/>
          <w:bCs/>
          <w:i/>
          <w:iCs/>
        </w:rPr>
        <w:t xml:space="preserve"> Curricolo di scuola</w:t>
      </w:r>
      <w:r>
        <w:rPr>
          <w:rFonts w:ascii="Arial" w:hAnsi="Arial" w:cs="Arial"/>
          <w:i/>
          <w:iCs/>
        </w:rPr>
        <w:t xml:space="preserve"> elaborato all’interno del P</w:t>
      </w:r>
      <w:r w:rsidR="00E9659D">
        <w:rPr>
          <w:rFonts w:ascii="Arial" w:hAnsi="Arial" w:cs="Arial"/>
          <w:i/>
          <w:iCs/>
        </w:rPr>
        <w:t>T</w:t>
      </w:r>
      <w:r w:rsidRPr="00CE35A2">
        <w:rPr>
          <w:rFonts w:ascii="Arial" w:hAnsi="Arial" w:cs="Arial"/>
          <w:i/>
          <w:iCs/>
        </w:rPr>
        <w:t xml:space="preserve">OF., previsto dal </w:t>
      </w:r>
      <w:r w:rsidRPr="00CE35A2">
        <w:rPr>
          <w:rFonts w:ascii="Arial" w:hAnsi="Arial" w:cs="Arial"/>
          <w:bCs/>
          <w:i/>
          <w:iCs/>
        </w:rPr>
        <w:t xml:space="preserve">DPR 275/99, Regolamento autonomia, art. 8, </w:t>
      </w:r>
      <w:r w:rsidRPr="00CE35A2">
        <w:rPr>
          <w:rFonts w:ascii="Arial" w:hAnsi="Arial" w:cs="Arial"/>
          <w:i/>
          <w:iCs/>
        </w:rPr>
        <w:t xml:space="preserve">ogni Istituzione Scolastica è chiamata a realizzare </w:t>
      </w:r>
      <w:r w:rsidRPr="00CE35A2">
        <w:rPr>
          <w:rFonts w:ascii="Arial" w:hAnsi="Arial" w:cs="Arial"/>
          <w:bCs/>
          <w:i/>
          <w:iCs/>
        </w:rPr>
        <w:t xml:space="preserve">percorsi formativi sempre più rispondenti alle inclinazioni personali dello studente e a </w:t>
      </w:r>
      <w:r w:rsidRPr="00CE35A2">
        <w:rPr>
          <w:rFonts w:ascii="Arial" w:hAnsi="Arial" w:cs="Arial"/>
          <w:b/>
          <w:bCs/>
          <w:i/>
          <w:iCs/>
        </w:rPr>
        <w:t>individuare le conoscenze essenziali per il raggiungimento delle competenze imprescindibili.</w:t>
      </w:r>
    </w:p>
    <w:p w:rsidR="00E70D33" w:rsidRDefault="00E70D33" w:rsidP="00E70D33">
      <w:pPr>
        <w:autoSpaceDE w:val="0"/>
        <w:rPr>
          <w:rFonts w:ascii="Arial" w:eastAsia="Calibri" w:hAnsi="Arial" w:cs="Arial"/>
          <w:b/>
          <w:bCs/>
          <w:sz w:val="23"/>
          <w:szCs w:val="23"/>
        </w:rPr>
      </w:pPr>
    </w:p>
    <w:p w:rsidR="00E70D33" w:rsidRPr="00E9659D" w:rsidRDefault="00E70D33" w:rsidP="00E70D33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b/>
          <w:sz w:val="28"/>
          <w:szCs w:val="28"/>
        </w:rPr>
      </w:pPr>
      <w:r w:rsidRPr="00E9659D">
        <w:rPr>
          <w:rFonts w:ascii="Arial" w:eastAsia="Calibri" w:hAnsi="Arial" w:cs="Arial"/>
          <w:b/>
          <w:bCs/>
          <w:sz w:val="28"/>
          <w:szCs w:val="28"/>
        </w:rPr>
        <w:t xml:space="preserve">8. </w:t>
      </w:r>
      <w:r w:rsidRPr="00E9659D">
        <w:rPr>
          <w:rFonts w:ascii="Arial" w:hAnsi="Arial" w:cs="Arial"/>
          <w:b/>
          <w:sz w:val="28"/>
          <w:szCs w:val="28"/>
        </w:rPr>
        <w:t xml:space="preserve">STRATEGIE METODOLOGICHE E DIDATTICHE </w:t>
      </w:r>
    </w:p>
    <w:p w:rsidR="00E70D33" w:rsidRPr="00B34283" w:rsidRDefault="00E70D33" w:rsidP="00E70D33">
      <w:pPr>
        <w:autoSpaceDE w:val="0"/>
        <w:ind w:left="720"/>
        <w:rPr>
          <w:rFonts w:ascii="Arial" w:hAnsi="Arial" w:cs="Arial"/>
          <w:b/>
          <w:sz w:val="20"/>
          <w:szCs w:val="20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7"/>
        <w:gridCol w:w="4394"/>
      </w:tblGrid>
      <w:tr w:rsidR="00E70D33" w:rsidRPr="00B34283" w:rsidTr="00915450">
        <w:trPr>
          <w:trHeight w:val="851"/>
        </w:trPr>
        <w:tc>
          <w:tcPr>
            <w:tcW w:w="5387" w:type="dxa"/>
            <w:shd w:val="clear" w:color="auto" w:fill="auto"/>
          </w:tcPr>
          <w:p w:rsidR="00E70D33" w:rsidRPr="00CB5EA7" w:rsidRDefault="00E70D33" w:rsidP="0091545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iCs/>
                <w:sz w:val="16"/>
                <w:szCs w:val="16"/>
              </w:rPr>
            </w:pPr>
          </w:p>
          <w:p w:rsidR="00E70D33" w:rsidRPr="00B34283" w:rsidRDefault="00E70D33" w:rsidP="0091545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iCs/>
                <w:sz w:val="22"/>
                <w:szCs w:val="22"/>
              </w:rPr>
            </w:pPr>
            <w:r w:rsidRPr="00B34283">
              <w:rPr>
                <w:rFonts w:ascii="Arial" w:eastAsia="Calibri" w:hAnsi="Arial" w:cs="Arial"/>
                <w:b/>
                <w:iCs/>
                <w:sz w:val="22"/>
                <w:szCs w:val="22"/>
              </w:rPr>
              <w:t>STRATEGIE METODOLOGICHE E DIDATTICHE</w:t>
            </w:r>
          </w:p>
          <w:p w:rsidR="00E70D33" w:rsidRPr="00B34283" w:rsidRDefault="00E70D33" w:rsidP="0091545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iCs/>
                <w:sz w:val="22"/>
                <w:szCs w:val="22"/>
              </w:rPr>
            </w:pPr>
            <w:r w:rsidRPr="00B34283">
              <w:rPr>
                <w:rFonts w:ascii="Arial" w:eastAsia="Calibri" w:hAnsi="Arial" w:cs="Arial"/>
                <w:b/>
                <w:iCs/>
                <w:sz w:val="22"/>
                <w:szCs w:val="22"/>
              </w:rPr>
              <w:t>DA UTILIZZARE E ATTIVITÀ PROGRAMMATE</w:t>
            </w:r>
          </w:p>
          <w:p w:rsidR="00E70D33" w:rsidRPr="00B34283" w:rsidRDefault="00E70D33" w:rsidP="0091545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iCs/>
                <w:sz w:val="22"/>
                <w:szCs w:val="22"/>
              </w:rPr>
            </w:pPr>
          </w:p>
        </w:tc>
        <w:tc>
          <w:tcPr>
            <w:tcW w:w="4394" w:type="dxa"/>
            <w:shd w:val="clear" w:color="auto" w:fill="auto"/>
          </w:tcPr>
          <w:p w:rsidR="00E70D33" w:rsidRPr="00CB5EA7" w:rsidRDefault="00E70D33" w:rsidP="0091545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iCs/>
                <w:sz w:val="16"/>
                <w:szCs w:val="16"/>
              </w:rPr>
            </w:pPr>
          </w:p>
          <w:p w:rsidR="00E70D33" w:rsidRPr="00B34283" w:rsidRDefault="00E70D33" w:rsidP="0091545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iCs/>
                <w:sz w:val="22"/>
                <w:szCs w:val="22"/>
              </w:rPr>
            </w:pPr>
            <w:r w:rsidRPr="00B34283">
              <w:rPr>
                <w:rFonts w:ascii="Arial" w:eastAsia="Calibri" w:hAnsi="Arial" w:cs="Arial"/>
                <w:b/>
                <w:iCs/>
                <w:sz w:val="22"/>
                <w:szCs w:val="22"/>
              </w:rPr>
              <w:t>DISCIPLINE O AMBITI DISCIPLINARI</w:t>
            </w:r>
          </w:p>
          <w:p w:rsidR="00E70D33" w:rsidRPr="00B34283" w:rsidRDefault="00E70D33" w:rsidP="0091545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i/>
                <w:iCs/>
                <w:sz w:val="22"/>
                <w:szCs w:val="22"/>
              </w:rPr>
            </w:pPr>
          </w:p>
        </w:tc>
      </w:tr>
      <w:tr w:rsidR="00E9659D" w:rsidRPr="00B34283" w:rsidTr="009F70F8">
        <w:trPr>
          <w:trHeight w:val="567"/>
        </w:trPr>
        <w:tc>
          <w:tcPr>
            <w:tcW w:w="5387" w:type="dxa"/>
            <w:shd w:val="clear" w:color="auto" w:fill="auto"/>
            <w:vAlign w:val="center"/>
          </w:tcPr>
          <w:p w:rsidR="00E9659D" w:rsidRPr="00B34283" w:rsidRDefault="00E9659D" w:rsidP="009F70F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:rsidR="00E9659D" w:rsidRPr="00CE35A2" w:rsidRDefault="00E9659D" w:rsidP="009F70F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CE35A2">
              <w:rPr>
                <w:rFonts w:ascii="Arial" w:hAnsi="Arial" w:cs="Arial"/>
                <w:bCs/>
              </w:rPr>
              <w:t>Sostenere e promuovere un approccio strategico nello studio utilizzando mediatori didattici facilitanti l’apprendimento, quali immagini, mappe, ecc.</w:t>
            </w:r>
          </w:p>
          <w:p w:rsidR="00E9659D" w:rsidRPr="00B34283" w:rsidRDefault="00E9659D" w:rsidP="009F70F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E9659D" w:rsidRPr="00B34283" w:rsidRDefault="00E9659D" w:rsidP="009F70F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iCs/>
                <w:sz w:val="22"/>
                <w:szCs w:val="22"/>
              </w:rPr>
            </w:pPr>
          </w:p>
        </w:tc>
      </w:tr>
      <w:tr w:rsidR="00E9659D" w:rsidRPr="00B34283" w:rsidTr="00EA7AEC">
        <w:trPr>
          <w:trHeight w:val="567"/>
        </w:trPr>
        <w:tc>
          <w:tcPr>
            <w:tcW w:w="5387" w:type="dxa"/>
            <w:shd w:val="clear" w:color="auto" w:fill="auto"/>
            <w:vAlign w:val="center"/>
          </w:tcPr>
          <w:p w:rsidR="00E9659D" w:rsidRPr="00B34283" w:rsidRDefault="00E9659D" w:rsidP="00EA7AE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:rsidR="00E9659D" w:rsidRPr="00CE35A2" w:rsidRDefault="00E9659D" w:rsidP="00EA7AE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Promuovere</w:t>
            </w:r>
            <w:r w:rsidRPr="00CE35A2">
              <w:rPr>
                <w:rFonts w:ascii="Arial" w:hAnsi="Arial" w:cs="Arial"/>
                <w:bCs/>
              </w:rPr>
              <w:t xml:space="preserve"> collegamenti fra le nuove informazioni e quelle già acquisite ogni volta che si inizia un nuovo argomento di studio.</w:t>
            </w:r>
          </w:p>
          <w:p w:rsidR="00E9659D" w:rsidRPr="00B34283" w:rsidRDefault="00E9659D" w:rsidP="00EA7AE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E9659D" w:rsidRPr="00B34283" w:rsidRDefault="00E9659D" w:rsidP="00EA7AE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iCs/>
                <w:sz w:val="22"/>
                <w:szCs w:val="22"/>
              </w:rPr>
            </w:pPr>
          </w:p>
        </w:tc>
      </w:tr>
      <w:tr w:rsidR="00E9659D" w:rsidRPr="00B34283" w:rsidTr="00EC1861">
        <w:trPr>
          <w:trHeight w:val="567"/>
        </w:trPr>
        <w:tc>
          <w:tcPr>
            <w:tcW w:w="5387" w:type="dxa"/>
            <w:shd w:val="clear" w:color="auto" w:fill="auto"/>
            <w:vAlign w:val="center"/>
          </w:tcPr>
          <w:p w:rsidR="00E9659D" w:rsidRPr="00B34283" w:rsidRDefault="00E9659D" w:rsidP="00EC186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:rsidR="00E9659D" w:rsidRPr="00CE35A2" w:rsidRDefault="00E9659D" w:rsidP="00EC186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Promuovere inferenze e </w:t>
            </w:r>
            <w:r w:rsidRPr="00CE35A2">
              <w:rPr>
                <w:rFonts w:ascii="Arial" w:hAnsi="Arial" w:cs="Arial"/>
                <w:bCs/>
              </w:rPr>
              <w:t>collegamenti tra le conoscenze e le discipline.</w:t>
            </w:r>
          </w:p>
          <w:p w:rsidR="00E9659D" w:rsidRPr="00B34283" w:rsidRDefault="00E9659D" w:rsidP="00EC186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E9659D" w:rsidRPr="00B34283" w:rsidRDefault="00E9659D" w:rsidP="00EC1861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iCs/>
                <w:sz w:val="22"/>
                <w:szCs w:val="22"/>
              </w:rPr>
            </w:pPr>
          </w:p>
        </w:tc>
      </w:tr>
      <w:tr w:rsidR="00E9659D" w:rsidRPr="00B34283" w:rsidTr="0019282E">
        <w:trPr>
          <w:trHeight w:val="567"/>
        </w:trPr>
        <w:tc>
          <w:tcPr>
            <w:tcW w:w="5387" w:type="dxa"/>
            <w:shd w:val="clear" w:color="auto" w:fill="auto"/>
            <w:vAlign w:val="center"/>
          </w:tcPr>
          <w:p w:rsidR="00CB5EA7" w:rsidRPr="00CB5EA7" w:rsidRDefault="00CB5EA7" w:rsidP="00CB5EA7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:rsidR="00E9659D" w:rsidRDefault="00E9659D" w:rsidP="0019282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CE35A2">
              <w:rPr>
                <w:rFonts w:ascii="Arial" w:hAnsi="Arial" w:cs="Arial"/>
                <w:bCs/>
              </w:rPr>
              <w:t>Dividere gli obiettivi di un compito in “sotto obiettivi”.</w:t>
            </w:r>
          </w:p>
          <w:p w:rsidR="00CB5EA7" w:rsidRPr="00B34283" w:rsidRDefault="00CB5EA7" w:rsidP="0019282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CB5EA7" w:rsidRPr="00B34283" w:rsidRDefault="00CB5EA7" w:rsidP="0019282E">
            <w:pPr>
              <w:pStyle w:val="Paragrafoelenco"/>
              <w:tabs>
                <w:tab w:val="left" w:pos="0"/>
              </w:tabs>
              <w:ind w:left="0"/>
              <w:rPr>
                <w:rFonts w:ascii="Arial" w:eastAsia="Calibri" w:hAnsi="Arial" w:cs="Arial"/>
                <w:iCs/>
                <w:sz w:val="22"/>
                <w:szCs w:val="22"/>
                <w:lang w:eastAsia="it-IT"/>
              </w:rPr>
            </w:pPr>
          </w:p>
        </w:tc>
      </w:tr>
      <w:tr w:rsidR="00E70D33" w:rsidRPr="00B34283" w:rsidTr="00915450">
        <w:trPr>
          <w:trHeight w:val="567"/>
        </w:trPr>
        <w:tc>
          <w:tcPr>
            <w:tcW w:w="5387" w:type="dxa"/>
            <w:shd w:val="clear" w:color="auto" w:fill="auto"/>
            <w:vAlign w:val="center"/>
          </w:tcPr>
          <w:p w:rsidR="00E70D33" w:rsidRPr="00027C9D" w:rsidRDefault="00E70D33" w:rsidP="00915450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3428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E70D33" w:rsidRPr="00CE35A2" w:rsidRDefault="00E70D33" w:rsidP="0091545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E35A2">
              <w:rPr>
                <w:rFonts w:ascii="Arial" w:hAnsi="Arial" w:cs="Arial"/>
                <w:bCs/>
              </w:rPr>
              <w:t>Incoraggiare l’apprendimento collaborativo,</w:t>
            </w:r>
            <w:r w:rsidRPr="00CE35A2">
              <w:rPr>
                <w:rFonts w:ascii="Arial" w:hAnsi="Arial" w:cs="Arial"/>
              </w:rPr>
              <w:t xml:space="preserve"> favorendo le attività in piccoli gruppi.</w:t>
            </w:r>
          </w:p>
          <w:p w:rsidR="00E70D33" w:rsidRPr="00027C9D" w:rsidRDefault="00E70D33" w:rsidP="00915450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E70D33" w:rsidRPr="00B34283" w:rsidRDefault="00E70D33" w:rsidP="00915450">
            <w:pPr>
              <w:pStyle w:val="Paragrafoelenco"/>
              <w:tabs>
                <w:tab w:val="left" w:pos="0"/>
              </w:tabs>
              <w:ind w:left="0"/>
              <w:rPr>
                <w:rFonts w:ascii="Arial" w:eastAsia="Calibri" w:hAnsi="Arial" w:cs="Arial"/>
                <w:iCs/>
                <w:sz w:val="22"/>
                <w:szCs w:val="22"/>
                <w:lang w:eastAsia="it-IT"/>
              </w:rPr>
            </w:pPr>
          </w:p>
        </w:tc>
      </w:tr>
      <w:tr w:rsidR="00E70D33" w:rsidRPr="00B34283" w:rsidTr="00915450">
        <w:trPr>
          <w:trHeight w:val="567"/>
        </w:trPr>
        <w:tc>
          <w:tcPr>
            <w:tcW w:w="5387" w:type="dxa"/>
            <w:shd w:val="clear" w:color="auto" w:fill="auto"/>
            <w:vAlign w:val="center"/>
          </w:tcPr>
          <w:p w:rsidR="00E70D33" w:rsidRPr="00B34283" w:rsidRDefault="00E70D33" w:rsidP="00915450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:rsidR="00E70D33" w:rsidRPr="00CE35A2" w:rsidRDefault="00E70D33" w:rsidP="0091545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CE35A2">
              <w:rPr>
                <w:rFonts w:ascii="Arial" w:hAnsi="Arial" w:cs="Arial"/>
                <w:bCs/>
              </w:rPr>
              <w:t>Privilegiare l’apprendimento esperienziale e laboratoriale per favorire l’operatività e allo stesso tempo il dialogo, la riflessione su quello che si fa.</w:t>
            </w:r>
          </w:p>
          <w:p w:rsidR="00E70D33" w:rsidRPr="00B34283" w:rsidRDefault="00E70D33" w:rsidP="00915450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E70D33" w:rsidRPr="00B34283" w:rsidRDefault="00E70D33" w:rsidP="0091545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iCs/>
                <w:sz w:val="22"/>
                <w:szCs w:val="22"/>
              </w:rPr>
            </w:pPr>
          </w:p>
        </w:tc>
      </w:tr>
      <w:tr w:rsidR="00E70D33" w:rsidRPr="00B34283" w:rsidTr="00915450">
        <w:trPr>
          <w:trHeight w:val="567"/>
        </w:trPr>
        <w:tc>
          <w:tcPr>
            <w:tcW w:w="5387" w:type="dxa"/>
            <w:shd w:val="clear" w:color="auto" w:fill="auto"/>
            <w:vAlign w:val="center"/>
          </w:tcPr>
          <w:p w:rsidR="00CB5EA7" w:rsidRPr="00CB5EA7" w:rsidRDefault="00CB5EA7" w:rsidP="0091545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E70D33" w:rsidRDefault="00E70D33" w:rsidP="0091545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CE35A2">
              <w:rPr>
                <w:rFonts w:ascii="Arial" w:hAnsi="Arial" w:cs="Arial"/>
                <w:bCs/>
              </w:rPr>
              <w:t>Attività di recupero</w:t>
            </w:r>
            <w:r w:rsidR="00E9659D">
              <w:rPr>
                <w:rFonts w:ascii="Arial" w:hAnsi="Arial" w:cs="Arial"/>
                <w:bCs/>
              </w:rPr>
              <w:t>, consolidamento e/o potenziamento</w:t>
            </w:r>
          </w:p>
          <w:p w:rsidR="00CB5EA7" w:rsidRPr="00CB5EA7" w:rsidRDefault="00CB5EA7" w:rsidP="0091545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E70D33" w:rsidRPr="00B34283" w:rsidRDefault="00E70D33" w:rsidP="00915450">
            <w:pPr>
              <w:pStyle w:val="Paragrafoelenco"/>
              <w:tabs>
                <w:tab w:val="left" w:pos="0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70D33" w:rsidRPr="00B34283" w:rsidTr="00915450">
        <w:trPr>
          <w:trHeight w:val="567"/>
        </w:trPr>
        <w:tc>
          <w:tcPr>
            <w:tcW w:w="5387" w:type="dxa"/>
            <w:shd w:val="clear" w:color="auto" w:fill="auto"/>
            <w:vAlign w:val="center"/>
          </w:tcPr>
          <w:p w:rsidR="00E70D33" w:rsidRPr="00B34283" w:rsidRDefault="00E70D33" w:rsidP="00915450">
            <w:pPr>
              <w:pStyle w:val="Paragrafoelenco"/>
              <w:tabs>
                <w:tab w:val="left" w:pos="0"/>
              </w:tabs>
              <w:ind w:left="0"/>
              <w:rPr>
                <w:rFonts w:ascii="Arial" w:hAnsi="Arial" w:cs="Arial"/>
                <w:sz w:val="16"/>
                <w:szCs w:val="16"/>
              </w:rPr>
            </w:pPr>
          </w:p>
          <w:p w:rsidR="00E70D33" w:rsidRDefault="00E70D33" w:rsidP="00E965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CE35A2">
              <w:rPr>
                <w:rFonts w:ascii="Arial" w:hAnsi="Arial" w:cs="Arial"/>
                <w:bCs/>
              </w:rPr>
              <w:t>Attivare percorsi per incrementare l’autostima e il senso di responsabilità, nel rispetto delle regole comuni.</w:t>
            </w:r>
          </w:p>
          <w:p w:rsidR="00CB5EA7" w:rsidRPr="00B34283" w:rsidRDefault="00CB5EA7" w:rsidP="00E965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E70D33" w:rsidRPr="00B34283" w:rsidRDefault="00E70D33" w:rsidP="00915450">
            <w:pPr>
              <w:pStyle w:val="Paragrafoelenco"/>
              <w:tabs>
                <w:tab w:val="left" w:pos="0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B5EA7" w:rsidRPr="00B34283" w:rsidTr="00CB5EA7">
        <w:trPr>
          <w:trHeight w:val="56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EA7" w:rsidRPr="00CB5EA7" w:rsidRDefault="00CB5EA7" w:rsidP="00CB5EA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Cs/>
              </w:rPr>
              <w:t>O</w:t>
            </w:r>
            <w:r w:rsidRPr="00B34283">
              <w:rPr>
                <w:rFonts w:ascii="Arial" w:hAnsi="Arial" w:cs="Arial"/>
                <w:iCs/>
              </w:rPr>
              <w:t>rganizzazione di un piano di studio settimanale con distribuzione giornaliera del carico di lavoro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EA7" w:rsidRPr="00B34283" w:rsidRDefault="00CB5EA7" w:rsidP="009F5C09">
            <w:pPr>
              <w:pStyle w:val="Paragrafoelenco"/>
              <w:tabs>
                <w:tab w:val="left" w:pos="0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70D33" w:rsidRDefault="00E70D33" w:rsidP="00E70D33">
      <w:pPr>
        <w:autoSpaceDE w:val="0"/>
        <w:rPr>
          <w:rFonts w:ascii="Arial" w:hAnsi="Arial" w:cs="Arial"/>
          <w:b/>
          <w:sz w:val="28"/>
          <w:szCs w:val="28"/>
        </w:rPr>
      </w:pPr>
    </w:p>
    <w:p w:rsidR="00E70D33" w:rsidRDefault="00CB5EA7" w:rsidP="00CB5EA7">
      <w:pPr>
        <w:autoSpaceDE w:val="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iCs/>
        </w:rPr>
        <w:t>.</w:t>
      </w:r>
      <w:r w:rsidR="00E70D33" w:rsidRPr="00B34283">
        <w:rPr>
          <w:rFonts w:ascii="Arial" w:hAnsi="Arial" w:cs="Arial"/>
          <w:b/>
          <w:sz w:val="28"/>
          <w:szCs w:val="28"/>
        </w:rPr>
        <w:t>MISURE DISPENSATIVE</w:t>
      </w:r>
    </w:p>
    <w:p w:rsidR="00E70D33" w:rsidRPr="00DC0AE9" w:rsidRDefault="00E70D33" w:rsidP="00E70D33">
      <w:pPr>
        <w:autoSpaceDE w:val="0"/>
        <w:ind w:left="720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20"/>
        <w:gridCol w:w="3626"/>
      </w:tblGrid>
      <w:tr w:rsidR="00E70D33" w:rsidRPr="00B34283" w:rsidTr="00915450">
        <w:trPr>
          <w:trHeight w:val="969"/>
        </w:trPr>
        <w:tc>
          <w:tcPr>
            <w:tcW w:w="6120" w:type="dxa"/>
            <w:shd w:val="clear" w:color="auto" w:fill="auto"/>
          </w:tcPr>
          <w:p w:rsidR="00E70D33" w:rsidRPr="00B34283" w:rsidRDefault="00E70D33" w:rsidP="0091545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iCs/>
                <w:sz w:val="22"/>
                <w:szCs w:val="22"/>
              </w:rPr>
            </w:pPr>
          </w:p>
          <w:p w:rsidR="00E70D33" w:rsidRPr="00B34283" w:rsidRDefault="00E70D33" w:rsidP="0091545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iCs/>
                <w:sz w:val="22"/>
                <w:szCs w:val="22"/>
              </w:rPr>
            </w:pPr>
            <w:r w:rsidRPr="00B34283">
              <w:rPr>
                <w:rFonts w:ascii="Arial" w:eastAsia="Calibri" w:hAnsi="Arial" w:cs="Arial"/>
                <w:b/>
                <w:iCs/>
                <w:sz w:val="22"/>
                <w:szCs w:val="22"/>
              </w:rPr>
              <w:t xml:space="preserve">MISURE DISPENSATIVE </w:t>
            </w:r>
          </w:p>
          <w:p w:rsidR="00E70D33" w:rsidRPr="00B34283" w:rsidRDefault="00E70D33" w:rsidP="0091545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2"/>
                <w:szCs w:val="22"/>
              </w:rPr>
            </w:pPr>
            <w:r w:rsidRPr="00B34283">
              <w:rPr>
                <w:rFonts w:ascii="Arial" w:eastAsia="Calibri" w:hAnsi="Arial" w:cs="Arial"/>
                <w:b/>
                <w:iCs/>
                <w:sz w:val="22"/>
                <w:szCs w:val="22"/>
              </w:rPr>
              <w:t>CHE SI INTENDONO ADOTTARE</w:t>
            </w:r>
          </w:p>
          <w:p w:rsidR="00E70D33" w:rsidRPr="00860762" w:rsidRDefault="00E70D33" w:rsidP="00915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60762">
              <w:rPr>
                <w:rFonts w:ascii="Arial" w:eastAsia="Calibri" w:hAnsi="Arial" w:cs="Arial"/>
                <w:b/>
                <w:iCs/>
                <w:sz w:val="22"/>
                <w:szCs w:val="22"/>
              </w:rPr>
              <w:t>(</w:t>
            </w:r>
            <w:r w:rsidRPr="00860762">
              <w:rPr>
                <w:rFonts w:ascii="Arial" w:hAnsi="Arial" w:cs="Arial"/>
                <w:b/>
                <w:i/>
                <w:sz w:val="22"/>
                <w:szCs w:val="22"/>
              </w:rPr>
              <w:t>valide anche in sede di esame</w:t>
            </w:r>
            <w:r w:rsidRPr="00860762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  <w:p w:rsidR="00E70D33" w:rsidRDefault="00E70D33" w:rsidP="0091545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2"/>
                <w:szCs w:val="22"/>
              </w:rPr>
            </w:pPr>
          </w:p>
          <w:p w:rsidR="00E70D33" w:rsidRPr="00CE35A2" w:rsidRDefault="00E70D33" w:rsidP="0091545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iCs/>
                <w:sz w:val="22"/>
                <w:szCs w:val="22"/>
              </w:rPr>
            </w:pPr>
            <w:r w:rsidRPr="00CE35A2">
              <w:rPr>
                <w:rFonts w:ascii="Arial" w:eastAsia="Calibri" w:hAnsi="Arial" w:cs="Arial"/>
                <w:b/>
                <w:iCs/>
                <w:sz w:val="22"/>
                <w:szCs w:val="22"/>
              </w:rPr>
              <w:t>L’alunno/a è dispensato/a da:</w:t>
            </w:r>
          </w:p>
        </w:tc>
        <w:tc>
          <w:tcPr>
            <w:tcW w:w="3626" w:type="dxa"/>
            <w:shd w:val="clear" w:color="auto" w:fill="auto"/>
          </w:tcPr>
          <w:p w:rsidR="00E70D33" w:rsidRPr="00B34283" w:rsidRDefault="00E70D33" w:rsidP="0091545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iCs/>
                <w:sz w:val="22"/>
                <w:szCs w:val="22"/>
              </w:rPr>
            </w:pPr>
          </w:p>
          <w:p w:rsidR="00E70D33" w:rsidRPr="00B34283" w:rsidRDefault="00E70D33" w:rsidP="0091545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iCs/>
                <w:sz w:val="22"/>
                <w:szCs w:val="22"/>
              </w:rPr>
            </w:pPr>
            <w:r w:rsidRPr="00B34283">
              <w:rPr>
                <w:rFonts w:ascii="Arial" w:eastAsia="Calibri" w:hAnsi="Arial" w:cs="Arial"/>
                <w:b/>
                <w:iCs/>
                <w:sz w:val="22"/>
                <w:szCs w:val="22"/>
              </w:rPr>
              <w:t xml:space="preserve">DISCIPLINE O </w:t>
            </w:r>
          </w:p>
          <w:p w:rsidR="00E70D33" w:rsidRPr="00B34283" w:rsidRDefault="00E70D33" w:rsidP="0091545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iCs/>
                <w:sz w:val="22"/>
                <w:szCs w:val="22"/>
              </w:rPr>
            </w:pPr>
            <w:r w:rsidRPr="00B34283">
              <w:rPr>
                <w:rFonts w:ascii="Arial" w:eastAsia="Calibri" w:hAnsi="Arial" w:cs="Arial"/>
                <w:b/>
                <w:iCs/>
                <w:sz w:val="22"/>
                <w:szCs w:val="22"/>
              </w:rPr>
              <w:t>AMBITI DISCIPLINARI</w:t>
            </w:r>
          </w:p>
          <w:p w:rsidR="00E70D33" w:rsidRPr="00B34283" w:rsidRDefault="00E70D33" w:rsidP="0091545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2"/>
                <w:szCs w:val="22"/>
              </w:rPr>
            </w:pPr>
          </w:p>
          <w:p w:rsidR="00E70D33" w:rsidRPr="00B34283" w:rsidRDefault="00E70D33" w:rsidP="0091545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iCs/>
                <w:sz w:val="22"/>
                <w:szCs w:val="22"/>
              </w:rPr>
            </w:pPr>
          </w:p>
        </w:tc>
      </w:tr>
      <w:tr w:rsidR="00E70D33" w:rsidRPr="00B34283" w:rsidTr="00915450">
        <w:trPr>
          <w:trHeight w:val="340"/>
        </w:trPr>
        <w:tc>
          <w:tcPr>
            <w:tcW w:w="6120" w:type="dxa"/>
            <w:shd w:val="clear" w:color="auto" w:fill="auto"/>
            <w:vAlign w:val="center"/>
          </w:tcPr>
          <w:p w:rsidR="00E70D33" w:rsidRPr="00CE35A2" w:rsidRDefault="00E70D33" w:rsidP="0091545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CE35A2">
              <w:rPr>
                <w:rFonts w:ascii="Arial" w:eastAsia="Calibri" w:hAnsi="Arial" w:cs="Arial"/>
              </w:rPr>
              <w:t>Lettura ad alta voce.</w:t>
            </w:r>
          </w:p>
        </w:tc>
        <w:tc>
          <w:tcPr>
            <w:tcW w:w="3626" w:type="dxa"/>
            <w:shd w:val="clear" w:color="auto" w:fill="auto"/>
            <w:vAlign w:val="center"/>
          </w:tcPr>
          <w:p w:rsidR="00E70D33" w:rsidRDefault="00E70D33" w:rsidP="0091545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</w:rPr>
            </w:pPr>
          </w:p>
          <w:p w:rsidR="002A6B0C" w:rsidRPr="00860762" w:rsidRDefault="002A6B0C" w:rsidP="0091545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E70D33" w:rsidRPr="00B34283" w:rsidTr="00915450">
        <w:trPr>
          <w:trHeight w:val="340"/>
        </w:trPr>
        <w:tc>
          <w:tcPr>
            <w:tcW w:w="6120" w:type="dxa"/>
            <w:shd w:val="clear" w:color="auto" w:fill="auto"/>
            <w:vAlign w:val="center"/>
          </w:tcPr>
          <w:p w:rsidR="00E70D33" w:rsidRPr="00CE35A2" w:rsidRDefault="00E70D33" w:rsidP="0091545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CE35A2">
              <w:rPr>
                <w:rFonts w:ascii="Arial" w:eastAsia="Calibri" w:hAnsi="Arial" w:cs="Arial"/>
              </w:rPr>
              <w:t>Lettura autonoma di brani lunghi.</w:t>
            </w:r>
          </w:p>
        </w:tc>
        <w:tc>
          <w:tcPr>
            <w:tcW w:w="3626" w:type="dxa"/>
            <w:shd w:val="clear" w:color="auto" w:fill="auto"/>
            <w:vAlign w:val="center"/>
          </w:tcPr>
          <w:p w:rsidR="00E70D33" w:rsidRDefault="00E70D33" w:rsidP="0091545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</w:rPr>
            </w:pPr>
          </w:p>
          <w:p w:rsidR="002A6B0C" w:rsidRPr="00313C41" w:rsidRDefault="002A6B0C" w:rsidP="0091545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E70D33" w:rsidRPr="00B34283" w:rsidTr="00915450">
        <w:trPr>
          <w:trHeight w:val="340"/>
        </w:trPr>
        <w:tc>
          <w:tcPr>
            <w:tcW w:w="6120" w:type="dxa"/>
            <w:shd w:val="clear" w:color="auto" w:fill="auto"/>
            <w:vAlign w:val="center"/>
          </w:tcPr>
          <w:p w:rsidR="00E70D33" w:rsidRPr="00313C41" w:rsidRDefault="00E70D33" w:rsidP="0091545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CE35A2">
              <w:rPr>
                <w:rFonts w:ascii="Arial" w:eastAsia="Calibri" w:hAnsi="Arial" w:cs="Arial"/>
              </w:rPr>
              <w:t>Uso del corsivo e dello stampato minuscolo.</w:t>
            </w:r>
          </w:p>
        </w:tc>
        <w:tc>
          <w:tcPr>
            <w:tcW w:w="3626" w:type="dxa"/>
            <w:shd w:val="clear" w:color="auto" w:fill="auto"/>
            <w:vAlign w:val="center"/>
          </w:tcPr>
          <w:p w:rsidR="00E70D33" w:rsidRDefault="00E70D33" w:rsidP="0091545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</w:rPr>
            </w:pPr>
          </w:p>
          <w:p w:rsidR="002A6B0C" w:rsidRPr="00313C41" w:rsidRDefault="002A6B0C" w:rsidP="0091545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E70D33" w:rsidRPr="00B34283" w:rsidTr="00915450">
        <w:trPr>
          <w:trHeight w:val="340"/>
        </w:trPr>
        <w:tc>
          <w:tcPr>
            <w:tcW w:w="6120" w:type="dxa"/>
            <w:shd w:val="clear" w:color="auto" w:fill="auto"/>
            <w:vAlign w:val="center"/>
          </w:tcPr>
          <w:p w:rsidR="00E70D33" w:rsidRPr="00B34283" w:rsidRDefault="00E70D33" w:rsidP="0091545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CE35A2">
              <w:rPr>
                <w:rFonts w:ascii="Arial" w:eastAsia="Calibri" w:hAnsi="Arial" w:cs="Arial"/>
              </w:rPr>
              <w:t>Prendere appunti.</w:t>
            </w:r>
          </w:p>
        </w:tc>
        <w:tc>
          <w:tcPr>
            <w:tcW w:w="3626" w:type="dxa"/>
            <w:shd w:val="clear" w:color="auto" w:fill="auto"/>
          </w:tcPr>
          <w:p w:rsidR="00E70D33" w:rsidRDefault="00E70D33" w:rsidP="0091545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</w:rPr>
            </w:pPr>
          </w:p>
          <w:p w:rsidR="002A6B0C" w:rsidRPr="00860762" w:rsidRDefault="002A6B0C" w:rsidP="0091545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E70D33" w:rsidRPr="00B34283" w:rsidTr="00915450">
        <w:trPr>
          <w:trHeight w:val="340"/>
        </w:trPr>
        <w:tc>
          <w:tcPr>
            <w:tcW w:w="6120" w:type="dxa"/>
            <w:shd w:val="clear" w:color="auto" w:fill="auto"/>
            <w:vAlign w:val="center"/>
          </w:tcPr>
          <w:p w:rsidR="00E70D33" w:rsidRPr="00B34283" w:rsidRDefault="00E70D33" w:rsidP="0091545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</w:rPr>
              <w:t>Scrivere</w:t>
            </w:r>
            <w:r w:rsidRPr="00CE35A2">
              <w:rPr>
                <w:rFonts w:ascii="Arial" w:eastAsia="Calibri" w:hAnsi="Arial" w:cs="Arial"/>
              </w:rPr>
              <w:t xml:space="preserve"> sotto dettatura</w:t>
            </w:r>
            <w:r>
              <w:rPr>
                <w:rFonts w:ascii="Arial" w:eastAsia="Calibri" w:hAnsi="Arial" w:cs="Arial"/>
              </w:rPr>
              <w:t>.</w:t>
            </w:r>
          </w:p>
        </w:tc>
        <w:tc>
          <w:tcPr>
            <w:tcW w:w="3626" w:type="dxa"/>
            <w:shd w:val="clear" w:color="auto" w:fill="auto"/>
          </w:tcPr>
          <w:p w:rsidR="00E70D33" w:rsidRDefault="00E70D33" w:rsidP="0091545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</w:rPr>
            </w:pPr>
          </w:p>
          <w:p w:rsidR="002A6B0C" w:rsidRPr="00860762" w:rsidRDefault="002A6B0C" w:rsidP="0091545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E70D33" w:rsidRPr="00B34283" w:rsidTr="00915450">
        <w:trPr>
          <w:trHeight w:val="340"/>
        </w:trPr>
        <w:tc>
          <w:tcPr>
            <w:tcW w:w="6120" w:type="dxa"/>
            <w:shd w:val="clear" w:color="auto" w:fill="auto"/>
            <w:vAlign w:val="center"/>
          </w:tcPr>
          <w:p w:rsidR="00E70D33" w:rsidRPr="00CE35A2" w:rsidRDefault="00E70D33" w:rsidP="0091545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CE35A2">
              <w:rPr>
                <w:rFonts w:ascii="Arial" w:eastAsia="Calibri" w:hAnsi="Arial" w:cs="Arial"/>
              </w:rPr>
              <w:t>Copiare dalla lavagna.</w:t>
            </w:r>
          </w:p>
        </w:tc>
        <w:tc>
          <w:tcPr>
            <w:tcW w:w="3626" w:type="dxa"/>
            <w:shd w:val="clear" w:color="auto" w:fill="auto"/>
          </w:tcPr>
          <w:p w:rsidR="00E70D33" w:rsidRDefault="00E70D33" w:rsidP="0091545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</w:rPr>
            </w:pPr>
          </w:p>
          <w:p w:rsidR="002A6B0C" w:rsidRPr="00860762" w:rsidRDefault="002A6B0C" w:rsidP="0091545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E70D33" w:rsidRPr="00B34283" w:rsidTr="00915450">
        <w:trPr>
          <w:trHeight w:val="340"/>
        </w:trPr>
        <w:tc>
          <w:tcPr>
            <w:tcW w:w="6120" w:type="dxa"/>
            <w:shd w:val="clear" w:color="auto" w:fill="auto"/>
            <w:vAlign w:val="center"/>
          </w:tcPr>
          <w:p w:rsidR="00E70D33" w:rsidRPr="0086659D" w:rsidRDefault="00E70D33" w:rsidP="0091545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  <w:p w:rsidR="00E70D33" w:rsidRPr="00CE35A2" w:rsidRDefault="00E70D33" w:rsidP="0091545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CE35A2">
              <w:rPr>
                <w:rFonts w:ascii="Arial" w:eastAsia="Calibri" w:hAnsi="Arial" w:cs="Arial"/>
              </w:rPr>
              <w:t>Uso del vocabolario.</w:t>
            </w:r>
          </w:p>
          <w:p w:rsidR="00E70D33" w:rsidRPr="0086659D" w:rsidRDefault="00E70D33" w:rsidP="0091545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626" w:type="dxa"/>
            <w:shd w:val="clear" w:color="auto" w:fill="auto"/>
          </w:tcPr>
          <w:p w:rsidR="00E70D33" w:rsidRDefault="00E70D33" w:rsidP="0091545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</w:rPr>
            </w:pPr>
          </w:p>
          <w:p w:rsidR="002A6B0C" w:rsidRPr="00860762" w:rsidRDefault="002A6B0C" w:rsidP="0091545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E70D33" w:rsidRPr="00B34283" w:rsidTr="00915450">
        <w:trPr>
          <w:trHeight w:val="340"/>
        </w:trPr>
        <w:tc>
          <w:tcPr>
            <w:tcW w:w="6120" w:type="dxa"/>
            <w:shd w:val="clear" w:color="auto" w:fill="auto"/>
            <w:vAlign w:val="center"/>
          </w:tcPr>
          <w:p w:rsidR="00E70D33" w:rsidRPr="004868E2" w:rsidRDefault="00E70D33" w:rsidP="0091545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  <w:p w:rsidR="00E70D33" w:rsidRPr="00CE35A2" w:rsidRDefault="00E70D33" w:rsidP="0091545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CE35A2">
              <w:rPr>
                <w:rFonts w:ascii="Arial" w:eastAsia="Calibri" w:hAnsi="Arial" w:cs="Arial"/>
              </w:rPr>
              <w:t>Un eccessivo carico di compiti o consegne in classe, con riduzione delle pagine da studiare, senza modificarne gli obiettivi.</w:t>
            </w:r>
          </w:p>
          <w:p w:rsidR="00E70D33" w:rsidRPr="004868E2" w:rsidRDefault="00E70D33" w:rsidP="0091545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626" w:type="dxa"/>
            <w:shd w:val="clear" w:color="auto" w:fill="auto"/>
          </w:tcPr>
          <w:p w:rsidR="00E70D33" w:rsidRPr="00B34283" w:rsidRDefault="00E70D33" w:rsidP="00915450">
            <w:pPr>
              <w:rPr>
                <w:rFonts w:ascii="Arial" w:hAnsi="Arial" w:cs="Arial"/>
              </w:rPr>
            </w:pPr>
          </w:p>
        </w:tc>
      </w:tr>
      <w:tr w:rsidR="00E70D33" w:rsidRPr="00735019" w:rsidTr="00915450">
        <w:trPr>
          <w:trHeight w:val="340"/>
        </w:trPr>
        <w:tc>
          <w:tcPr>
            <w:tcW w:w="6120" w:type="dxa"/>
            <w:shd w:val="clear" w:color="auto" w:fill="auto"/>
            <w:vAlign w:val="center"/>
          </w:tcPr>
          <w:p w:rsidR="00E70D33" w:rsidRPr="004868E2" w:rsidRDefault="00E70D33" w:rsidP="0091545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  <w:p w:rsidR="00E70D33" w:rsidRPr="00CE35A2" w:rsidRDefault="00E70D33" w:rsidP="0091545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CE35A2">
              <w:rPr>
                <w:rFonts w:ascii="Arial" w:eastAsia="Calibri" w:hAnsi="Arial" w:cs="Arial"/>
              </w:rPr>
              <w:t>Rispetto della tempistica per la consegna dei compiti scritti.</w:t>
            </w:r>
          </w:p>
          <w:p w:rsidR="00E70D33" w:rsidRPr="004868E2" w:rsidRDefault="00E70D33" w:rsidP="0091545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626" w:type="dxa"/>
            <w:shd w:val="clear" w:color="auto" w:fill="auto"/>
          </w:tcPr>
          <w:p w:rsidR="00E70D33" w:rsidRPr="00735019" w:rsidRDefault="00E70D33" w:rsidP="0091545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E70D33" w:rsidRPr="00735019" w:rsidTr="00915450">
        <w:trPr>
          <w:trHeight w:val="340"/>
        </w:trPr>
        <w:tc>
          <w:tcPr>
            <w:tcW w:w="6120" w:type="dxa"/>
            <w:shd w:val="clear" w:color="auto" w:fill="auto"/>
            <w:vAlign w:val="center"/>
          </w:tcPr>
          <w:p w:rsidR="00E70D33" w:rsidRPr="004868E2" w:rsidRDefault="00E70D33" w:rsidP="0091545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  <w:p w:rsidR="00E70D33" w:rsidRDefault="00E70D33" w:rsidP="0091545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CE35A2">
              <w:rPr>
                <w:rFonts w:ascii="Arial" w:eastAsia="Calibri" w:hAnsi="Arial" w:cs="Arial"/>
              </w:rPr>
              <w:t>Sovrapposizione di compiti e interrogazioni di più materie ed effettuazione di più prove in tempi ravvicinati.</w:t>
            </w:r>
          </w:p>
          <w:p w:rsidR="00E70D33" w:rsidRDefault="00E70D33" w:rsidP="0091545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  <w:p w:rsidR="00E70D33" w:rsidRPr="004868E2" w:rsidRDefault="00E70D33" w:rsidP="0091545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626" w:type="dxa"/>
            <w:shd w:val="clear" w:color="auto" w:fill="auto"/>
          </w:tcPr>
          <w:p w:rsidR="00E70D33" w:rsidRPr="00735019" w:rsidRDefault="00E70D33" w:rsidP="0091545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E70D33" w:rsidRPr="004868E2" w:rsidTr="00915450">
        <w:trPr>
          <w:trHeight w:val="340"/>
        </w:trPr>
        <w:tc>
          <w:tcPr>
            <w:tcW w:w="6120" w:type="dxa"/>
            <w:shd w:val="clear" w:color="auto" w:fill="auto"/>
            <w:vAlign w:val="center"/>
          </w:tcPr>
          <w:p w:rsidR="00E70D33" w:rsidRPr="004868E2" w:rsidRDefault="00E70D33" w:rsidP="0091545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  <w:p w:rsidR="00E70D33" w:rsidRPr="00CE35A2" w:rsidRDefault="00E70D33" w:rsidP="0091545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CE35A2">
              <w:rPr>
                <w:rFonts w:ascii="Arial" w:eastAsia="Calibri" w:hAnsi="Arial" w:cs="Arial"/>
              </w:rPr>
              <w:t>Lettura delle consegne degli esercizi e/o fornitura, durante le verifiche, di prove su supporto digitalizzato.</w:t>
            </w:r>
          </w:p>
          <w:p w:rsidR="00E70D33" w:rsidRDefault="00E70D33" w:rsidP="0091545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  <w:p w:rsidR="00E70D33" w:rsidRPr="004868E2" w:rsidRDefault="00E70D33" w:rsidP="0091545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626" w:type="dxa"/>
            <w:shd w:val="clear" w:color="auto" w:fill="auto"/>
          </w:tcPr>
          <w:p w:rsidR="00E70D33" w:rsidRPr="004868E2" w:rsidRDefault="00E70D33" w:rsidP="0091545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E70D33" w:rsidRPr="00B34283" w:rsidTr="00915450">
        <w:trPr>
          <w:trHeight w:val="340"/>
        </w:trPr>
        <w:tc>
          <w:tcPr>
            <w:tcW w:w="6120" w:type="dxa"/>
            <w:shd w:val="clear" w:color="auto" w:fill="auto"/>
            <w:vAlign w:val="center"/>
          </w:tcPr>
          <w:p w:rsidR="00E70D33" w:rsidRPr="00B34283" w:rsidRDefault="00E70D33" w:rsidP="00915450">
            <w:pPr>
              <w:pStyle w:val="Paragrafoelenco"/>
              <w:tabs>
                <w:tab w:val="left" w:pos="0"/>
              </w:tabs>
              <w:ind w:left="0"/>
              <w:jc w:val="both"/>
              <w:rPr>
                <w:rFonts w:ascii="Arial" w:eastAsia="Calibri" w:hAnsi="Arial" w:cs="Arial"/>
                <w:sz w:val="16"/>
                <w:szCs w:val="16"/>
                <w:lang w:eastAsia="it-IT"/>
              </w:rPr>
            </w:pPr>
          </w:p>
          <w:p w:rsidR="00E70D33" w:rsidRPr="00CE35A2" w:rsidRDefault="00E70D33" w:rsidP="00915450">
            <w:pPr>
              <w:pStyle w:val="Paragrafoelenco"/>
              <w:tabs>
                <w:tab w:val="left" w:pos="0"/>
              </w:tabs>
              <w:ind w:left="0"/>
              <w:jc w:val="both"/>
              <w:rPr>
                <w:rFonts w:ascii="Arial" w:hAnsi="Arial" w:cs="Arial"/>
              </w:rPr>
            </w:pPr>
            <w:r w:rsidRPr="00CE35A2">
              <w:rPr>
                <w:rFonts w:ascii="Arial" w:eastAsia="Calibri" w:hAnsi="Arial" w:cs="Arial"/>
                <w:lang w:eastAsia="it-IT"/>
              </w:rPr>
              <w:t>S</w:t>
            </w:r>
            <w:r w:rsidRPr="00CE35A2">
              <w:rPr>
                <w:rFonts w:ascii="Arial" w:hAnsi="Arial" w:cs="Arial"/>
              </w:rPr>
              <w:t>tudio mnemonico di formule, tabelle, tabelline, definizioni, forme verbali, poesie, ecc.</w:t>
            </w:r>
          </w:p>
          <w:p w:rsidR="00E70D33" w:rsidRPr="0086659D" w:rsidRDefault="00E70D33" w:rsidP="00915450">
            <w:pPr>
              <w:pStyle w:val="Paragrafoelenco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26" w:type="dxa"/>
            <w:shd w:val="clear" w:color="auto" w:fill="auto"/>
          </w:tcPr>
          <w:p w:rsidR="00E70D33" w:rsidRPr="00B34283" w:rsidRDefault="00E70D33" w:rsidP="00915450">
            <w:pPr>
              <w:rPr>
                <w:rFonts w:ascii="Arial" w:hAnsi="Arial" w:cs="Arial"/>
              </w:rPr>
            </w:pPr>
          </w:p>
        </w:tc>
      </w:tr>
      <w:tr w:rsidR="00E70D33" w:rsidRPr="00B34283" w:rsidTr="00915450">
        <w:trPr>
          <w:trHeight w:val="340"/>
        </w:trPr>
        <w:tc>
          <w:tcPr>
            <w:tcW w:w="6120" w:type="dxa"/>
            <w:shd w:val="clear" w:color="auto" w:fill="auto"/>
            <w:vAlign w:val="center"/>
          </w:tcPr>
          <w:p w:rsidR="00E70D33" w:rsidRPr="0086659D" w:rsidRDefault="00E70D33" w:rsidP="00915450">
            <w:pPr>
              <w:pStyle w:val="Paragrafoelenco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E70D33" w:rsidRPr="00CE35A2" w:rsidRDefault="00E70D33" w:rsidP="00915450">
            <w:pPr>
              <w:pStyle w:val="Paragrafoelenco"/>
              <w:tabs>
                <w:tab w:val="left" w:pos="0"/>
              </w:tabs>
              <w:ind w:left="0"/>
              <w:jc w:val="both"/>
              <w:rPr>
                <w:rFonts w:ascii="Arial" w:hAnsi="Arial" w:cs="Arial"/>
              </w:rPr>
            </w:pPr>
            <w:r w:rsidRPr="00CE35A2">
              <w:rPr>
                <w:rFonts w:ascii="Arial" w:hAnsi="Arial" w:cs="Arial"/>
              </w:rPr>
              <w:t xml:space="preserve">Dispensa parziale dallo studio della lingua straniera in forma scritta, che verrà valutata in percentuale minore rispetto all’orale </w:t>
            </w:r>
            <w:r>
              <w:rPr>
                <w:rFonts w:ascii="Arial" w:hAnsi="Arial" w:cs="Arial"/>
              </w:rPr>
              <w:t>(senza considerare gli</w:t>
            </w:r>
            <w:r w:rsidRPr="00CE35A2">
              <w:rPr>
                <w:rFonts w:ascii="Arial" w:hAnsi="Arial" w:cs="Arial"/>
              </w:rPr>
              <w:t xml:space="preserve"> errori ortografici e di spelling</w:t>
            </w:r>
            <w:r>
              <w:rPr>
                <w:rFonts w:ascii="Arial" w:hAnsi="Arial" w:cs="Arial"/>
              </w:rPr>
              <w:t>).</w:t>
            </w:r>
          </w:p>
          <w:p w:rsidR="00E70D33" w:rsidRPr="0086659D" w:rsidRDefault="00E70D33" w:rsidP="00915450">
            <w:pPr>
              <w:pStyle w:val="Paragrafoelenco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26" w:type="dxa"/>
            <w:shd w:val="clear" w:color="auto" w:fill="auto"/>
          </w:tcPr>
          <w:p w:rsidR="00E70D33" w:rsidRPr="00735019" w:rsidRDefault="00E70D33" w:rsidP="0091545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70D33" w:rsidRDefault="00E70D33" w:rsidP="00E70D33">
      <w:pPr>
        <w:pStyle w:val="Paragrafoelenco"/>
        <w:autoSpaceDE w:val="0"/>
        <w:ind w:left="0"/>
        <w:rPr>
          <w:rFonts w:ascii="Arial" w:hAnsi="Arial" w:cs="Arial"/>
          <w:b/>
          <w:iCs/>
          <w:sz w:val="28"/>
          <w:szCs w:val="28"/>
        </w:rPr>
      </w:pPr>
    </w:p>
    <w:p w:rsidR="002A6B0C" w:rsidRDefault="002A6B0C" w:rsidP="00E70D33">
      <w:pPr>
        <w:pStyle w:val="Paragrafoelenco"/>
        <w:autoSpaceDE w:val="0"/>
        <w:ind w:left="0"/>
        <w:rPr>
          <w:rFonts w:ascii="Arial" w:hAnsi="Arial" w:cs="Arial"/>
          <w:b/>
          <w:iCs/>
          <w:sz w:val="28"/>
          <w:szCs w:val="28"/>
        </w:rPr>
      </w:pPr>
    </w:p>
    <w:p w:rsidR="00E9659D" w:rsidRDefault="00E9659D">
      <w:pPr>
        <w:rPr>
          <w:rFonts w:ascii="Arial" w:hAnsi="Arial" w:cs="Arial"/>
          <w:b/>
          <w:iCs/>
          <w:sz w:val="28"/>
          <w:szCs w:val="28"/>
          <w:lang w:eastAsia="ar-SA"/>
        </w:rPr>
      </w:pPr>
      <w:r>
        <w:rPr>
          <w:rFonts w:ascii="Arial" w:hAnsi="Arial" w:cs="Arial"/>
          <w:b/>
          <w:iCs/>
          <w:sz w:val="28"/>
          <w:szCs w:val="28"/>
        </w:rPr>
        <w:br w:type="page"/>
      </w:r>
    </w:p>
    <w:p w:rsidR="00E70D33" w:rsidRPr="00B34283" w:rsidRDefault="00E70D33" w:rsidP="00E70D33">
      <w:pPr>
        <w:pStyle w:val="Paragrafoelenco"/>
        <w:autoSpaceDE w:val="0"/>
        <w:ind w:left="0"/>
        <w:rPr>
          <w:rFonts w:ascii="Arial" w:hAnsi="Arial" w:cs="Arial"/>
          <w:b/>
          <w:iCs/>
          <w:sz w:val="28"/>
          <w:szCs w:val="28"/>
        </w:rPr>
      </w:pPr>
    </w:p>
    <w:p w:rsidR="00E70D33" w:rsidRPr="00B34283" w:rsidRDefault="00E70D33" w:rsidP="00E70D33">
      <w:pPr>
        <w:numPr>
          <w:ilvl w:val="0"/>
          <w:numId w:val="17"/>
        </w:numPr>
        <w:suppressAutoHyphens/>
        <w:autoSpaceDE w:val="0"/>
        <w:rPr>
          <w:rFonts w:ascii="Arial" w:hAnsi="Arial" w:cs="Arial"/>
          <w:b/>
          <w:iCs/>
          <w:sz w:val="28"/>
          <w:szCs w:val="28"/>
        </w:rPr>
      </w:pPr>
      <w:r w:rsidRPr="00B34283">
        <w:rPr>
          <w:rFonts w:ascii="Arial" w:hAnsi="Arial" w:cs="Arial"/>
          <w:b/>
          <w:iCs/>
          <w:sz w:val="28"/>
          <w:szCs w:val="28"/>
        </w:rPr>
        <w:t>STRUMENTI COMPENSATIVI</w:t>
      </w:r>
    </w:p>
    <w:p w:rsidR="00E70D33" w:rsidRPr="00B34283" w:rsidRDefault="00E70D33" w:rsidP="00E70D33">
      <w:pPr>
        <w:pStyle w:val="Paragrafoelenco"/>
        <w:autoSpaceDE w:val="0"/>
        <w:ind w:left="0"/>
        <w:rPr>
          <w:rFonts w:ascii="Arial" w:hAnsi="Arial" w:cs="Arial"/>
          <w:b/>
          <w:iCs/>
          <w:sz w:val="16"/>
          <w:szCs w:val="16"/>
        </w:rPr>
      </w:pPr>
    </w:p>
    <w:p w:rsidR="00E70D33" w:rsidRPr="00B34283" w:rsidRDefault="00E70D33" w:rsidP="00E70D33">
      <w:pPr>
        <w:autoSpaceDE w:val="0"/>
        <w:jc w:val="both"/>
        <w:rPr>
          <w:rFonts w:ascii="Arial" w:hAnsi="Arial" w:cs="Arial"/>
          <w:iCs/>
          <w:sz w:val="8"/>
          <w:szCs w:val="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20"/>
        <w:gridCol w:w="3550"/>
      </w:tblGrid>
      <w:tr w:rsidR="00E70D33" w:rsidRPr="00B34283" w:rsidTr="00915450">
        <w:tc>
          <w:tcPr>
            <w:tcW w:w="6120" w:type="dxa"/>
            <w:shd w:val="clear" w:color="auto" w:fill="auto"/>
          </w:tcPr>
          <w:p w:rsidR="00E70D33" w:rsidRPr="00B34283" w:rsidRDefault="00E70D33" w:rsidP="0091545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iCs/>
                <w:sz w:val="22"/>
                <w:szCs w:val="22"/>
              </w:rPr>
            </w:pPr>
          </w:p>
          <w:p w:rsidR="00E70D33" w:rsidRPr="00B34283" w:rsidRDefault="00E70D33" w:rsidP="0091545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iCs/>
                <w:sz w:val="22"/>
                <w:szCs w:val="22"/>
              </w:rPr>
            </w:pPr>
            <w:r w:rsidRPr="00B34283">
              <w:rPr>
                <w:rFonts w:ascii="Arial" w:eastAsia="Calibri" w:hAnsi="Arial" w:cs="Arial"/>
                <w:b/>
                <w:iCs/>
                <w:sz w:val="22"/>
                <w:szCs w:val="22"/>
              </w:rPr>
              <w:t xml:space="preserve">STRUMENTI COMPENSATIVI </w:t>
            </w:r>
          </w:p>
          <w:p w:rsidR="00E70D33" w:rsidRPr="00B34283" w:rsidRDefault="00E70D33" w:rsidP="0091545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2"/>
                <w:szCs w:val="22"/>
              </w:rPr>
            </w:pPr>
            <w:r w:rsidRPr="00B34283">
              <w:rPr>
                <w:rFonts w:ascii="Arial" w:eastAsia="Calibri" w:hAnsi="Arial" w:cs="Arial"/>
                <w:b/>
                <w:iCs/>
                <w:sz w:val="22"/>
                <w:szCs w:val="22"/>
              </w:rPr>
              <w:t>CHE SI INTENDONO ADOTTARE</w:t>
            </w:r>
          </w:p>
          <w:p w:rsidR="00E70D33" w:rsidRPr="00B34283" w:rsidRDefault="00E70D33" w:rsidP="00915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34283">
              <w:rPr>
                <w:rFonts w:ascii="Arial" w:eastAsia="Calibri" w:hAnsi="Arial" w:cs="Arial"/>
                <w:iCs/>
                <w:sz w:val="22"/>
                <w:szCs w:val="22"/>
              </w:rPr>
              <w:t>(</w:t>
            </w:r>
            <w:r w:rsidRPr="00B34283">
              <w:rPr>
                <w:rFonts w:ascii="Arial" w:hAnsi="Arial" w:cs="Arial"/>
                <w:i/>
                <w:sz w:val="22"/>
                <w:szCs w:val="22"/>
              </w:rPr>
              <w:t>validi anche in sede di esame</w:t>
            </w:r>
            <w:r w:rsidRPr="00B34283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E70D33" w:rsidRPr="00B34283" w:rsidRDefault="00E70D33" w:rsidP="0091545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2"/>
                <w:szCs w:val="22"/>
              </w:rPr>
            </w:pPr>
          </w:p>
        </w:tc>
        <w:tc>
          <w:tcPr>
            <w:tcW w:w="3550" w:type="dxa"/>
            <w:shd w:val="clear" w:color="auto" w:fill="auto"/>
          </w:tcPr>
          <w:p w:rsidR="00E70D33" w:rsidRPr="00B34283" w:rsidRDefault="00E70D33" w:rsidP="0091545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iCs/>
                <w:sz w:val="22"/>
                <w:szCs w:val="22"/>
              </w:rPr>
            </w:pPr>
          </w:p>
          <w:p w:rsidR="00E70D33" w:rsidRPr="00B34283" w:rsidRDefault="00E70D33" w:rsidP="0091545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iCs/>
                <w:sz w:val="22"/>
                <w:szCs w:val="22"/>
              </w:rPr>
            </w:pPr>
            <w:r w:rsidRPr="00B34283">
              <w:rPr>
                <w:rFonts w:ascii="Arial" w:eastAsia="Calibri" w:hAnsi="Arial" w:cs="Arial"/>
                <w:b/>
                <w:iCs/>
                <w:sz w:val="22"/>
                <w:szCs w:val="22"/>
              </w:rPr>
              <w:t>DISCIPLINE O AMBITI DISCIPLINARI</w:t>
            </w:r>
          </w:p>
          <w:p w:rsidR="00E70D33" w:rsidRPr="00B34283" w:rsidRDefault="00E70D33" w:rsidP="00915450">
            <w:pPr>
              <w:autoSpaceDE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70D33" w:rsidRPr="00B34283" w:rsidTr="00915450">
        <w:trPr>
          <w:trHeight w:val="340"/>
        </w:trPr>
        <w:tc>
          <w:tcPr>
            <w:tcW w:w="6120" w:type="dxa"/>
            <w:shd w:val="clear" w:color="auto" w:fill="auto"/>
            <w:vAlign w:val="center"/>
          </w:tcPr>
          <w:p w:rsidR="00E70D33" w:rsidRPr="00B34283" w:rsidRDefault="00E70D33" w:rsidP="00915450">
            <w:pPr>
              <w:pStyle w:val="Paragrafoelenco"/>
              <w:autoSpaceDE w:val="0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E70D33" w:rsidRPr="001A3159" w:rsidRDefault="00E70D33" w:rsidP="00915450">
            <w:pPr>
              <w:pStyle w:val="Paragrafoelenco"/>
              <w:autoSpaceDE w:val="0"/>
              <w:ind w:left="0"/>
              <w:jc w:val="both"/>
              <w:rPr>
                <w:rFonts w:ascii="Arial" w:hAnsi="Arial" w:cs="Arial"/>
              </w:rPr>
            </w:pPr>
            <w:r w:rsidRPr="001A3159">
              <w:rPr>
                <w:rFonts w:ascii="Arial" w:hAnsi="Arial" w:cs="Arial"/>
              </w:rPr>
              <w:t>Uso di strumenti informatici, tablet o computer con programmi di videoscrittura, correttore ortografico, foglio di calcolo, programmi per realizzare grafici, ecc.</w:t>
            </w:r>
          </w:p>
          <w:p w:rsidR="00E70D33" w:rsidRPr="00782E41" w:rsidRDefault="00E70D33" w:rsidP="00915450">
            <w:pPr>
              <w:pStyle w:val="Paragrafoelenco"/>
              <w:autoSpaceDE w:val="0"/>
              <w:ind w:left="0"/>
              <w:jc w:val="both"/>
              <w:rPr>
                <w:rFonts w:ascii="Arial" w:hAnsi="Arial" w:cs="Arial"/>
                <w:bCs/>
                <w:iCs/>
                <w:sz w:val="12"/>
                <w:szCs w:val="12"/>
              </w:rPr>
            </w:pPr>
          </w:p>
        </w:tc>
        <w:tc>
          <w:tcPr>
            <w:tcW w:w="3550" w:type="dxa"/>
            <w:shd w:val="clear" w:color="auto" w:fill="auto"/>
          </w:tcPr>
          <w:p w:rsidR="00E70D33" w:rsidRPr="00B34283" w:rsidRDefault="00E70D33" w:rsidP="00915450">
            <w:pPr>
              <w:rPr>
                <w:rFonts w:ascii="Arial" w:hAnsi="Arial" w:cs="Arial"/>
              </w:rPr>
            </w:pPr>
          </w:p>
        </w:tc>
      </w:tr>
      <w:tr w:rsidR="00E9659D" w:rsidRPr="00B34283" w:rsidTr="00510C71">
        <w:trPr>
          <w:trHeight w:val="340"/>
        </w:trPr>
        <w:tc>
          <w:tcPr>
            <w:tcW w:w="6120" w:type="dxa"/>
            <w:shd w:val="clear" w:color="auto" w:fill="auto"/>
            <w:vAlign w:val="center"/>
          </w:tcPr>
          <w:p w:rsidR="00E9659D" w:rsidRPr="00B34283" w:rsidRDefault="00E9659D" w:rsidP="00510C71">
            <w:pPr>
              <w:autoSpaceDE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E9659D" w:rsidRPr="00782E41" w:rsidRDefault="00E9659D" w:rsidP="00510C71">
            <w:pPr>
              <w:autoSpaceDE w:val="0"/>
              <w:jc w:val="both"/>
              <w:rPr>
                <w:rFonts w:ascii="Arial" w:hAnsi="Arial" w:cs="Arial"/>
                <w:iCs/>
              </w:rPr>
            </w:pPr>
            <w:r w:rsidRPr="00782E41">
              <w:rPr>
                <w:rFonts w:ascii="Arial" w:hAnsi="Arial" w:cs="Arial"/>
              </w:rPr>
              <w:t xml:space="preserve">Utilizzo di mediatori didattici, quali tabelle, formulari, mappe concettuali, </w:t>
            </w:r>
            <w:r w:rsidRPr="00782E41">
              <w:rPr>
                <w:rFonts w:ascii="Arial" w:hAnsi="Arial" w:cs="Arial"/>
                <w:iCs/>
              </w:rPr>
              <w:t xml:space="preserve">schemi, sintesi </w:t>
            </w:r>
            <w:r>
              <w:rPr>
                <w:rFonts w:ascii="Arial" w:hAnsi="Arial" w:cs="Arial"/>
                <w:iCs/>
              </w:rPr>
              <w:t xml:space="preserve">come supporto </w:t>
            </w:r>
            <w:r w:rsidRPr="00782E41">
              <w:rPr>
                <w:rFonts w:ascii="Arial" w:hAnsi="Arial" w:cs="Arial"/>
                <w:iCs/>
              </w:rPr>
              <w:t>durante le verifiche orali e scritte.</w:t>
            </w:r>
          </w:p>
          <w:p w:rsidR="00E9659D" w:rsidRPr="00D50F33" w:rsidRDefault="00E9659D" w:rsidP="00510C71">
            <w:pPr>
              <w:autoSpaceDE w:val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50" w:type="dxa"/>
            <w:shd w:val="clear" w:color="auto" w:fill="auto"/>
          </w:tcPr>
          <w:p w:rsidR="00E9659D" w:rsidRPr="00B34283" w:rsidRDefault="00E9659D" w:rsidP="00510C71">
            <w:pPr>
              <w:rPr>
                <w:rFonts w:ascii="Arial" w:hAnsi="Arial" w:cs="Arial"/>
              </w:rPr>
            </w:pPr>
          </w:p>
        </w:tc>
      </w:tr>
      <w:tr w:rsidR="00E9659D" w:rsidRPr="00B34283" w:rsidTr="00A05E02">
        <w:trPr>
          <w:trHeight w:val="340"/>
        </w:trPr>
        <w:tc>
          <w:tcPr>
            <w:tcW w:w="6120" w:type="dxa"/>
            <w:shd w:val="clear" w:color="auto" w:fill="auto"/>
            <w:vAlign w:val="center"/>
          </w:tcPr>
          <w:p w:rsidR="00E9659D" w:rsidRPr="00782E41" w:rsidRDefault="00E9659D" w:rsidP="00A05E02">
            <w:pPr>
              <w:autoSpaceDE w:val="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  <w:p w:rsidR="00E9659D" w:rsidRDefault="00E9659D" w:rsidP="00A05E02">
            <w:pPr>
              <w:autoSpaceDE w:val="0"/>
              <w:jc w:val="both"/>
              <w:rPr>
                <w:rFonts w:ascii="Arial" w:hAnsi="Arial" w:cs="Arial"/>
                <w:iCs/>
              </w:rPr>
            </w:pPr>
            <w:r w:rsidRPr="00782E41">
              <w:rPr>
                <w:rFonts w:ascii="Arial" w:hAnsi="Arial" w:cs="Arial"/>
                <w:iCs/>
              </w:rPr>
              <w:t>Uso di ausili per il calcolo (calcolatrice, tavola pitagorica, linee di numeri).</w:t>
            </w:r>
          </w:p>
          <w:p w:rsidR="00E9659D" w:rsidRPr="00782E41" w:rsidRDefault="00E9659D" w:rsidP="00A05E02">
            <w:pPr>
              <w:autoSpaceDE w:val="0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  <w:tc>
          <w:tcPr>
            <w:tcW w:w="3550" w:type="dxa"/>
            <w:shd w:val="clear" w:color="auto" w:fill="auto"/>
          </w:tcPr>
          <w:p w:rsidR="00E9659D" w:rsidRPr="00B34283" w:rsidRDefault="00E9659D" w:rsidP="00A05E02">
            <w:pPr>
              <w:rPr>
                <w:rFonts w:ascii="Arial" w:hAnsi="Arial" w:cs="Arial"/>
              </w:rPr>
            </w:pPr>
          </w:p>
        </w:tc>
      </w:tr>
      <w:tr w:rsidR="00E9659D" w:rsidRPr="00B34283" w:rsidTr="00AE62C8">
        <w:trPr>
          <w:trHeight w:val="340"/>
        </w:trPr>
        <w:tc>
          <w:tcPr>
            <w:tcW w:w="6120" w:type="dxa"/>
            <w:shd w:val="clear" w:color="auto" w:fill="auto"/>
            <w:vAlign w:val="center"/>
          </w:tcPr>
          <w:p w:rsidR="00E9659D" w:rsidRPr="00782E41" w:rsidRDefault="00E9659D" w:rsidP="00AE62C8">
            <w:pPr>
              <w:pStyle w:val="Paragrafoelenco"/>
              <w:ind w:left="0"/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:rsidR="00E9659D" w:rsidRPr="00782E41" w:rsidRDefault="00E9659D" w:rsidP="00AE62C8">
            <w:pPr>
              <w:autoSpaceDE w:val="0"/>
              <w:jc w:val="both"/>
              <w:rPr>
                <w:rFonts w:ascii="Arial" w:hAnsi="Arial" w:cs="Arial"/>
                <w:iCs/>
              </w:rPr>
            </w:pPr>
            <w:r w:rsidRPr="00782E41">
              <w:rPr>
                <w:rFonts w:ascii="Arial" w:hAnsi="Arial" w:cs="Arial"/>
                <w:iCs/>
              </w:rPr>
              <w:t>Dizionario digitale.</w:t>
            </w:r>
          </w:p>
          <w:p w:rsidR="00E9659D" w:rsidRPr="00B34283" w:rsidRDefault="00E9659D" w:rsidP="00AE62C8">
            <w:pPr>
              <w:pStyle w:val="Paragrafoelenco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50" w:type="dxa"/>
            <w:shd w:val="clear" w:color="auto" w:fill="auto"/>
          </w:tcPr>
          <w:p w:rsidR="00E9659D" w:rsidRPr="00B34283" w:rsidRDefault="00E9659D" w:rsidP="00AE62C8">
            <w:pPr>
              <w:rPr>
                <w:rFonts w:ascii="Arial" w:hAnsi="Arial" w:cs="Arial"/>
              </w:rPr>
            </w:pPr>
          </w:p>
        </w:tc>
      </w:tr>
      <w:tr w:rsidR="00E70D33" w:rsidRPr="00B34283" w:rsidTr="00915450">
        <w:trPr>
          <w:trHeight w:val="340"/>
        </w:trPr>
        <w:tc>
          <w:tcPr>
            <w:tcW w:w="6120" w:type="dxa"/>
            <w:shd w:val="clear" w:color="auto" w:fill="auto"/>
            <w:vAlign w:val="center"/>
          </w:tcPr>
          <w:p w:rsidR="00E70D33" w:rsidRPr="001A3159" w:rsidRDefault="00E70D33" w:rsidP="00915450">
            <w:pPr>
              <w:pStyle w:val="Paragrafoelenco"/>
              <w:ind w:left="0"/>
              <w:jc w:val="both"/>
              <w:rPr>
                <w:rFonts w:ascii="Arial" w:hAnsi="Arial" w:cs="Arial"/>
                <w:iCs/>
              </w:rPr>
            </w:pPr>
            <w:r w:rsidRPr="001A3159">
              <w:rPr>
                <w:rFonts w:ascii="Arial" w:hAnsi="Arial" w:cs="Arial"/>
              </w:rPr>
              <w:t>Libri digitali.</w:t>
            </w:r>
          </w:p>
        </w:tc>
        <w:tc>
          <w:tcPr>
            <w:tcW w:w="3550" w:type="dxa"/>
            <w:shd w:val="clear" w:color="auto" w:fill="auto"/>
            <w:vAlign w:val="center"/>
          </w:tcPr>
          <w:p w:rsidR="00E70D33" w:rsidRPr="00B34283" w:rsidRDefault="00E70D33" w:rsidP="00915450">
            <w:pPr>
              <w:autoSpaceDE w:val="0"/>
              <w:rPr>
                <w:rFonts w:ascii="Arial" w:hAnsi="Arial" w:cs="Arial"/>
              </w:rPr>
            </w:pPr>
          </w:p>
        </w:tc>
      </w:tr>
      <w:tr w:rsidR="00E70D33" w:rsidRPr="00AF7CF4" w:rsidTr="00915450">
        <w:trPr>
          <w:trHeight w:val="340"/>
        </w:trPr>
        <w:tc>
          <w:tcPr>
            <w:tcW w:w="6120" w:type="dxa"/>
            <w:shd w:val="clear" w:color="auto" w:fill="auto"/>
            <w:vAlign w:val="center"/>
          </w:tcPr>
          <w:p w:rsidR="00E70D33" w:rsidRPr="00AF7CF4" w:rsidRDefault="00E70D33" w:rsidP="00915450">
            <w:pPr>
              <w:pStyle w:val="Paragrafoelenco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E70D33" w:rsidRPr="00782E41" w:rsidRDefault="00E70D33" w:rsidP="00915450">
            <w:pPr>
              <w:autoSpaceDE w:val="0"/>
              <w:jc w:val="both"/>
              <w:rPr>
                <w:rFonts w:ascii="Arial" w:hAnsi="Arial" w:cs="Arial"/>
                <w:iCs/>
              </w:rPr>
            </w:pPr>
            <w:r w:rsidRPr="00782E41">
              <w:rPr>
                <w:rFonts w:ascii="Arial" w:hAnsi="Arial" w:cs="Arial"/>
                <w:iCs/>
              </w:rPr>
              <w:t>Risorse audio (registrazioni, sintesi vocale, audiolibri, ecc.)</w:t>
            </w:r>
            <w:r>
              <w:rPr>
                <w:rFonts w:ascii="Arial" w:hAnsi="Arial" w:cs="Arial"/>
                <w:iCs/>
              </w:rPr>
              <w:t>.</w:t>
            </w:r>
          </w:p>
          <w:p w:rsidR="00E70D33" w:rsidRPr="00AF7CF4" w:rsidRDefault="00E70D33" w:rsidP="00915450">
            <w:pPr>
              <w:pStyle w:val="Paragrafoelenco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50" w:type="dxa"/>
            <w:shd w:val="clear" w:color="auto" w:fill="auto"/>
          </w:tcPr>
          <w:p w:rsidR="00E70D33" w:rsidRPr="00AF7CF4" w:rsidRDefault="00E70D33" w:rsidP="00915450">
            <w:pPr>
              <w:rPr>
                <w:rFonts w:ascii="Arial" w:hAnsi="Arial" w:cs="Arial"/>
              </w:rPr>
            </w:pPr>
          </w:p>
        </w:tc>
      </w:tr>
      <w:tr w:rsidR="00E70D33" w:rsidRPr="00B34283" w:rsidTr="00915450">
        <w:trPr>
          <w:trHeight w:val="340"/>
        </w:trPr>
        <w:tc>
          <w:tcPr>
            <w:tcW w:w="6120" w:type="dxa"/>
            <w:shd w:val="clear" w:color="auto" w:fill="auto"/>
            <w:vAlign w:val="center"/>
          </w:tcPr>
          <w:p w:rsidR="00E70D33" w:rsidRPr="00B34283" w:rsidRDefault="00E70D33" w:rsidP="00915450">
            <w:pPr>
              <w:pStyle w:val="Paragrafoelenco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E70D33" w:rsidRPr="00782E41" w:rsidRDefault="00E70D33" w:rsidP="00915450">
            <w:pPr>
              <w:autoSpaceDE w:val="0"/>
              <w:jc w:val="both"/>
              <w:rPr>
                <w:rFonts w:ascii="Arial" w:hAnsi="Arial" w:cs="Arial"/>
                <w:iCs/>
              </w:rPr>
            </w:pPr>
            <w:r w:rsidRPr="00782E41">
              <w:rPr>
                <w:rFonts w:ascii="Arial" w:hAnsi="Arial" w:cs="Arial"/>
                <w:iCs/>
              </w:rPr>
              <w:t>Lettura delle consegne da parte dell’insegnante o dei compagni.</w:t>
            </w:r>
          </w:p>
          <w:p w:rsidR="00E70D33" w:rsidRPr="00B34283" w:rsidRDefault="00E70D33" w:rsidP="00915450">
            <w:pPr>
              <w:pStyle w:val="Paragrafoelenco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50" w:type="dxa"/>
            <w:shd w:val="clear" w:color="auto" w:fill="auto"/>
          </w:tcPr>
          <w:p w:rsidR="00E70D33" w:rsidRPr="00B34283" w:rsidRDefault="00E70D33" w:rsidP="00915450">
            <w:pPr>
              <w:rPr>
                <w:rFonts w:ascii="Arial" w:hAnsi="Arial" w:cs="Arial"/>
              </w:rPr>
            </w:pPr>
          </w:p>
        </w:tc>
      </w:tr>
      <w:tr w:rsidR="00E70D33" w:rsidRPr="00B34283" w:rsidTr="00915450">
        <w:trPr>
          <w:trHeight w:val="340"/>
        </w:trPr>
        <w:tc>
          <w:tcPr>
            <w:tcW w:w="6120" w:type="dxa"/>
            <w:shd w:val="clear" w:color="auto" w:fill="auto"/>
            <w:vAlign w:val="center"/>
          </w:tcPr>
          <w:p w:rsidR="00E70D33" w:rsidRPr="00782E41" w:rsidRDefault="00E70D33" w:rsidP="00915450">
            <w:pPr>
              <w:pStyle w:val="Paragrafoelenco"/>
              <w:ind w:left="0"/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:rsidR="00E70D33" w:rsidRPr="00AD0FA0" w:rsidRDefault="00E70D33" w:rsidP="00915450">
            <w:pPr>
              <w:pStyle w:val="Paragrafoelenco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82E41">
              <w:rPr>
                <w:rFonts w:ascii="Arial" w:hAnsi="Arial" w:cs="Arial"/>
              </w:rPr>
              <w:t>Altro: (</w:t>
            </w:r>
            <w:r w:rsidRPr="00782E41">
              <w:rPr>
                <w:rFonts w:ascii="Arial" w:hAnsi="Arial" w:cs="Arial"/>
                <w:i/>
              </w:rPr>
              <w:t>es. sportello di consulenza psicologica, materiale didattico fornito dalla scuola, colloqui interpersonali con il docente di sostegno, ove presente</w:t>
            </w:r>
            <w:r w:rsidRPr="00782E41">
              <w:rPr>
                <w:rFonts w:ascii="Arial" w:hAnsi="Arial" w:cs="Arial"/>
              </w:rPr>
              <w:t>).</w:t>
            </w:r>
          </w:p>
        </w:tc>
        <w:tc>
          <w:tcPr>
            <w:tcW w:w="3550" w:type="dxa"/>
            <w:shd w:val="clear" w:color="auto" w:fill="auto"/>
          </w:tcPr>
          <w:p w:rsidR="00E70D33" w:rsidRPr="00B34283" w:rsidRDefault="00E70D33" w:rsidP="00915450">
            <w:pPr>
              <w:rPr>
                <w:rFonts w:ascii="Arial" w:hAnsi="Arial" w:cs="Arial"/>
              </w:rPr>
            </w:pPr>
          </w:p>
        </w:tc>
      </w:tr>
    </w:tbl>
    <w:p w:rsidR="00E9659D" w:rsidRDefault="00E9659D" w:rsidP="00E70D33">
      <w:pPr>
        <w:autoSpaceDE w:val="0"/>
        <w:rPr>
          <w:rFonts w:ascii="Arial" w:hAnsi="Arial" w:cs="Arial"/>
          <w:b/>
          <w:sz w:val="28"/>
          <w:szCs w:val="28"/>
        </w:rPr>
      </w:pPr>
    </w:p>
    <w:p w:rsidR="00E9659D" w:rsidRDefault="00E9659D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:rsidR="00E70D33" w:rsidRPr="00B34283" w:rsidRDefault="00E70D33" w:rsidP="00E70D33">
      <w:pPr>
        <w:autoSpaceDE w:val="0"/>
        <w:rPr>
          <w:rFonts w:ascii="Arial" w:hAnsi="Arial" w:cs="Arial"/>
          <w:b/>
          <w:sz w:val="28"/>
          <w:szCs w:val="28"/>
        </w:rPr>
      </w:pPr>
    </w:p>
    <w:p w:rsidR="00E70D33" w:rsidRPr="00B34283" w:rsidRDefault="00E70D33" w:rsidP="00E70D33">
      <w:pPr>
        <w:numPr>
          <w:ilvl w:val="0"/>
          <w:numId w:val="17"/>
        </w:numPr>
        <w:suppressAutoHyphens/>
        <w:autoSpaceDE w:val="0"/>
        <w:rPr>
          <w:rFonts w:ascii="Arial" w:hAnsi="Arial" w:cs="Arial"/>
          <w:b/>
          <w:sz w:val="28"/>
          <w:szCs w:val="28"/>
        </w:rPr>
      </w:pPr>
      <w:r w:rsidRPr="00B34283">
        <w:rPr>
          <w:rFonts w:ascii="Arial" w:hAnsi="Arial" w:cs="Arial"/>
          <w:b/>
          <w:sz w:val="28"/>
          <w:szCs w:val="28"/>
        </w:rPr>
        <w:t>CRITERI E MODALITÀ DI VERIFICA E VALUTAZIONE</w:t>
      </w:r>
    </w:p>
    <w:p w:rsidR="00E70D33" w:rsidRPr="00B34283" w:rsidRDefault="00E70D33" w:rsidP="00E70D33">
      <w:pPr>
        <w:autoSpaceDE w:val="0"/>
        <w:rPr>
          <w:rFonts w:ascii="Arial" w:hAnsi="Arial" w:cs="Arial"/>
          <w:i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68"/>
        <w:gridCol w:w="3578"/>
      </w:tblGrid>
      <w:tr w:rsidR="00E70D33" w:rsidRPr="00B34283" w:rsidTr="00915450">
        <w:tc>
          <w:tcPr>
            <w:tcW w:w="6168" w:type="dxa"/>
            <w:shd w:val="clear" w:color="auto" w:fill="auto"/>
          </w:tcPr>
          <w:p w:rsidR="00E70D33" w:rsidRPr="00B34283" w:rsidRDefault="00E70D33" w:rsidP="0091545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iCs/>
                <w:sz w:val="20"/>
                <w:szCs w:val="16"/>
              </w:rPr>
            </w:pPr>
          </w:p>
          <w:p w:rsidR="00E70D33" w:rsidRPr="00B34283" w:rsidRDefault="00E70D33" w:rsidP="0091545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iCs/>
                <w:sz w:val="22"/>
                <w:szCs w:val="22"/>
              </w:rPr>
            </w:pPr>
            <w:r w:rsidRPr="00B34283">
              <w:rPr>
                <w:rFonts w:ascii="Arial" w:eastAsia="Calibri" w:hAnsi="Arial" w:cs="Arial"/>
                <w:b/>
                <w:iCs/>
                <w:sz w:val="22"/>
                <w:szCs w:val="22"/>
              </w:rPr>
              <w:t xml:space="preserve">CRITERI E MODALITÀ DI VERIFICA </w:t>
            </w:r>
            <w:r>
              <w:rPr>
                <w:rFonts w:ascii="Arial" w:eastAsia="Calibri" w:hAnsi="Arial" w:cs="Arial"/>
                <w:b/>
                <w:iCs/>
                <w:sz w:val="22"/>
                <w:szCs w:val="22"/>
              </w:rPr>
              <w:t xml:space="preserve">E </w:t>
            </w:r>
            <w:r w:rsidRPr="00B34283">
              <w:rPr>
                <w:rFonts w:ascii="Arial" w:eastAsia="Calibri" w:hAnsi="Arial" w:cs="Arial"/>
                <w:b/>
                <w:iCs/>
                <w:sz w:val="22"/>
                <w:szCs w:val="22"/>
              </w:rPr>
              <w:t>VALUTAZIONE</w:t>
            </w:r>
          </w:p>
          <w:p w:rsidR="00E70D33" w:rsidRPr="00B34283" w:rsidRDefault="00E70D33" w:rsidP="0091545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iCs/>
                <w:sz w:val="22"/>
                <w:szCs w:val="22"/>
              </w:rPr>
            </w:pPr>
            <w:r w:rsidRPr="00B34283">
              <w:rPr>
                <w:rFonts w:ascii="Arial" w:eastAsia="Calibri" w:hAnsi="Arial" w:cs="Arial"/>
                <w:b/>
                <w:iCs/>
                <w:sz w:val="22"/>
                <w:szCs w:val="22"/>
              </w:rPr>
              <w:t>CHE SI INTENDONO ADOTTARE</w:t>
            </w:r>
          </w:p>
          <w:p w:rsidR="00E70D33" w:rsidRPr="00B34283" w:rsidRDefault="00E70D33" w:rsidP="00915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B34283">
              <w:rPr>
                <w:rFonts w:ascii="Arial" w:hAnsi="Arial" w:cs="Arial"/>
                <w:i/>
                <w:sz w:val="22"/>
                <w:szCs w:val="22"/>
              </w:rPr>
              <w:t>(validi anche in sede di esame)</w:t>
            </w:r>
          </w:p>
          <w:p w:rsidR="00E70D33" w:rsidRPr="00B34283" w:rsidRDefault="00E70D33" w:rsidP="0091545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3578" w:type="dxa"/>
            <w:shd w:val="clear" w:color="auto" w:fill="auto"/>
          </w:tcPr>
          <w:p w:rsidR="00E70D33" w:rsidRPr="00B34283" w:rsidRDefault="00E70D33" w:rsidP="0091545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iCs/>
                <w:sz w:val="20"/>
                <w:szCs w:val="16"/>
              </w:rPr>
            </w:pPr>
          </w:p>
          <w:p w:rsidR="00E70D33" w:rsidRPr="00B34283" w:rsidRDefault="00E70D33" w:rsidP="0091545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iCs/>
                <w:sz w:val="16"/>
                <w:szCs w:val="16"/>
              </w:rPr>
            </w:pPr>
            <w:r w:rsidRPr="00B34283">
              <w:rPr>
                <w:rFonts w:ascii="Arial" w:eastAsia="Calibri" w:hAnsi="Arial" w:cs="Arial"/>
                <w:b/>
                <w:iCs/>
                <w:sz w:val="20"/>
                <w:szCs w:val="16"/>
              </w:rPr>
              <w:t>DISCIPLINE O AMBITI DISCIPLINARI</w:t>
            </w:r>
          </w:p>
          <w:p w:rsidR="00E70D33" w:rsidRPr="00B34283" w:rsidRDefault="00E70D33" w:rsidP="00915450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0D33" w:rsidRPr="00027C9D" w:rsidTr="00915450">
        <w:trPr>
          <w:trHeight w:val="340"/>
        </w:trPr>
        <w:tc>
          <w:tcPr>
            <w:tcW w:w="6168" w:type="dxa"/>
            <w:shd w:val="clear" w:color="auto" w:fill="auto"/>
            <w:vAlign w:val="center"/>
          </w:tcPr>
          <w:p w:rsidR="00E70D33" w:rsidRPr="00782E41" w:rsidRDefault="00E70D33" w:rsidP="00915450">
            <w:pPr>
              <w:autoSpaceDE w:val="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  <w:p w:rsidR="00E70D33" w:rsidRDefault="00E70D33" w:rsidP="00915450">
            <w:pPr>
              <w:autoSpaceDE w:val="0"/>
              <w:jc w:val="both"/>
              <w:rPr>
                <w:rFonts w:ascii="Arial" w:hAnsi="Arial" w:cs="Arial"/>
                <w:iCs/>
              </w:rPr>
            </w:pPr>
            <w:r w:rsidRPr="00782E41">
              <w:rPr>
                <w:rFonts w:ascii="Arial" w:hAnsi="Arial" w:cs="Arial"/>
                <w:iCs/>
              </w:rPr>
              <w:t xml:space="preserve">Si concordano </w:t>
            </w:r>
            <w:r>
              <w:rPr>
                <w:rFonts w:ascii="Arial" w:hAnsi="Arial" w:cs="Arial"/>
                <w:iCs/>
              </w:rPr>
              <w:t xml:space="preserve">tempi e modalità delle </w:t>
            </w:r>
            <w:r w:rsidRPr="00782E41">
              <w:rPr>
                <w:rFonts w:ascii="Arial" w:hAnsi="Arial" w:cs="Arial"/>
                <w:iCs/>
              </w:rPr>
              <w:t xml:space="preserve">verifiche orali </w:t>
            </w:r>
            <w:r>
              <w:rPr>
                <w:rFonts w:ascii="Arial" w:hAnsi="Arial" w:cs="Arial"/>
                <w:iCs/>
              </w:rPr>
              <w:t>e scritte</w:t>
            </w:r>
            <w:r w:rsidRPr="00782E41">
              <w:rPr>
                <w:rFonts w:ascii="Arial" w:hAnsi="Arial" w:cs="Arial"/>
                <w:iCs/>
              </w:rPr>
              <w:t>.</w:t>
            </w:r>
          </w:p>
          <w:p w:rsidR="00E70D33" w:rsidRPr="00782E41" w:rsidRDefault="00E70D33" w:rsidP="00915450">
            <w:pPr>
              <w:autoSpaceDE w:val="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3578" w:type="dxa"/>
            <w:shd w:val="clear" w:color="auto" w:fill="auto"/>
          </w:tcPr>
          <w:p w:rsidR="00E70D33" w:rsidRPr="00027C9D" w:rsidRDefault="00E70D33" w:rsidP="00915450">
            <w:pPr>
              <w:tabs>
                <w:tab w:val="num" w:pos="720"/>
              </w:tabs>
              <w:autoSpaceDE w:val="0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E70D33" w:rsidRPr="00B34283" w:rsidTr="00915450">
        <w:trPr>
          <w:trHeight w:val="340"/>
        </w:trPr>
        <w:tc>
          <w:tcPr>
            <w:tcW w:w="6168" w:type="dxa"/>
            <w:shd w:val="clear" w:color="auto" w:fill="auto"/>
            <w:vAlign w:val="center"/>
          </w:tcPr>
          <w:p w:rsidR="00E70D33" w:rsidRPr="00782E41" w:rsidRDefault="00E70D33" w:rsidP="00915450">
            <w:pPr>
              <w:autoSpaceDE w:val="0"/>
              <w:jc w:val="both"/>
              <w:rPr>
                <w:rFonts w:ascii="Arial" w:hAnsi="Arial" w:cs="Arial"/>
                <w:iCs/>
              </w:rPr>
            </w:pPr>
            <w:r w:rsidRPr="00782E41">
              <w:rPr>
                <w:rFonts w:ascii="Arial" w:hAnsi="Arial" w:cs="Arial"/>
                <w:iCs/>
              </w:rPr>
              <w:t xml:space="preserve">Prevedere tempi aggiuntivi </w:t>
            </w:r>
            <w:r>
              <w:rPr>
                <w:rFonts w:ascii="Arial" w:hAnsi="Arial" w:cs="Arial"/>
                <w:iCs/>
              </w:rPr>
              <w:t xml:space="preserve">(30% in più) </w:t>
            </w:r>
            <w:r w:rsidRPr="00782E41">
              <w:rPr>
                <w:rFonts w:ascii="Arial" w:hAnsi="Arial" w:cs="Arial"/>
                <w:iCs/>
              </w:rPr>
              <w:t>per l’espletamento delle prove scritte.</w:t>
            </w:r>
          </w:p>
        </w:tc>
        <w:tc>
          <w:tcPr>
            <w:tcW w:w="3578" w:type="dxa"/>
            <w:shd w:val="clear" w:color="auto" w:fill="auto"/>
            <w:vAlign w:val="center"/>
          </w:tcPr>
          <w:p w:rsidR="00E70D33" w:rsidRPr="00027C9D" w:rsidRDefault="00E70D33" w:rsidP="00915450">
            <w:pPr>
              <w:pStyle w:val="Paragrafoelenco"/>
              <w:tabs>
                <w:tab w:val="left" w:pos="0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70D33" w:rsidRPr="00B34283" w:rsidTr="00915450">
        <w:trPr>
          <w:trHeight w:val="340"/>
        </w:trPr>
        <w:tc>
          <w:tcPr>
            <w:tcW w:w="6168" w:type="dxa"/>
            <w:shd w:val="clear" w:color="auto" w:fill="auto"/>
            <w:vAlign w:val="center"/>
          </w:tcPr>
          <w:p w:rsidR="00E70D33" w:rsidRPr="00782E41" w:rsidRDefault="00E70D33" w:rsidP="00915450">
            <w:pPr>
              <w:autoSpaceDE w:val="0"/>
              <w:jc w:val="both"/>
              <w:rPr>
                <w:rFonts w:ascii="Arial" w:hAnsi="Arial" w:cs="Arial"/>
                <w:iCs/>
                <w:sz w:val="14"/>
                <w:szCs w:val="14"/>
              </w:rPr>
            </w:pPr>
          </w:p>
          <w:p w:rsidR="00E70D33" w:rsidRDefault="00E70D33" w:rsidP="00915450">
            <w:pPr>
              <w:autoSpaceDE w:val="0"/>
              <w:jc w:val="both"/>
              <w:rPr>
                <w:rFonts w:ascii="Arial" w:hAnsi="Arial" w:cs="Arial"/>
                <w:iCs/>
              </w:rPr>
            </w:pPr>
            <w:r w:rsidRPr="00782E41">
              <w:rPr>
                <w:rFonts w:ascii="Arial" w:hAnsi="Arial" w:cs="Arial"/>
                <w:iCs/>
              </w:rPr>
              <w:t>Verifiche scritte con contenuto ridotto</w:t>
            </w:r>
            <w:r>
              <w:rPr>
                <w:rFonts w:ascii="Arial" w:hAnsi="Arial" w:cs="Arial"/>
                <w:iCs/>
              </w:rPr>
              <w:t xml:space="preserve"> (del 30%), senza modificare gli obiettivi.</w:t>
            </w:r>
          </w:p>
          <w:p w:rsidR="00E70D33" w:rsidRPr="00782E41" w:rsidRDefault="00E70D33" w:rsidP="00915450">
            <w:pPr>
              <w:autoSpaceDE w:val="0"/>
              <w:jc w:val="both"/>
              <w:rPr>
                <w:rFonts w:ascii="Arial" w:hAnsi="Arial" w:cs="Arial"/>
                <w:iCs/>
                <w:sz w:val="14"/>
                <w:szCs w:val="14"/>
              </w:rPr>
            </w:pPr>
          </w:p>
        </w:tc>
        <w:tc>
          <w:tcPr>
            <w:tcW w:w="3578" w:type="dxa"/>
            <w:shd w:val="clear" w:color="auto" w:fill="auto"/>
            <w:vAlign w:val="center"/>
          </w:tcPr>
          <w:p w:rsidR="00E70D33" w:rsidRPr="00027C9D" w:rsidRDefault="00E70D33" w:rsidP="00915450">
            <w:pPr>
              <w:pStyle w:val="Paragrafoelenco"/>
              <w:tabs>
                <w:tab w:val="left" w:pos="0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70D33" w:rsidRPr="00B34283" w:rsidTr="00915450">
        <w:trPr>
          <w:trHeight w:val="340"/>
        </w:trPr>
        <w:tc>
          <w:tcPr>
            <w:tcW w:w="6168" w:type="dxa"/>
            <w:shd w:val="clear" w:color="auto" w:fill="auto"/>
            <w:vAlign w:val="center"/>
          </w:tcPr>
          <w:p w:rsidR="00E70D33" w:rsidRPr="00782E41" w:rsidRDefault="00E70D33" w:rsidP="00915450">
            <w:pPr>
              <w:autoSpaceDE w:val="0"/>
              <w:jc w:val="both"/>
              <w:rPr>
                <w:rFonts w:ascii="Arial" w:hAnsi="Arial" w:cs="Arial"/>
                <w:iCs/>
              </w:rPr>
            </w:pPr>
            <w:r w:rsidRPr="00782E41">
              <w:rPr>
                <w:rFonts w:ascii="Arial" w:hAnsi="Arial" w:cs="Arial"/>
                <w:iCs/>
              </w:rPr>
              <w:t>Valutazione più attenta ai contenuti e a alle competenze di analisi, sintesi e collegamento con eventuali elaborazioni personali, piuttosto che alla correttezza formale (ortografica e morfosintattica).</w:t>
            </w:r>
          </w:p>
        </w:tc>
        <w:tc>
          <w:tcPr>
            <w:tcW w:w="3578" w:type="dxa"/>
            <w:shd w:val="clear" w:color="auto" w:fill="auto"/>
          </w:tcPr>
          <w:p w:rsidR="00E70D33" w:rsidRPr="00027C9D" w:rsidRDefault="00E70D33" w:rsidP="0091545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70D33" w:rsidRPr="00027C9D" w:rsidTr="00915450">
        <w:trPr>
          <w:trHeight w:val="340"/>
        </w:trPr>
        <w:tc>
          <w:tcPr>
            <w:tcW w:w="6168" w:type="dxa"/>
            <w:shd w:val="clear" w:color="auto" w:fill="auto"/>
            <w:vAlign w:val="center"/>
          </w:tcPr>
          <w:p w:rsidR="00E70D33" w:rsidRPr="00782E41" w:rsidRDefault="00E70D33" w:rsidP="00915450">
            <w:pPr>
              <w:autoSpaceDE w:val="0"/>
              <w:jc w:val="both"/>
              <w:rPr>
                <w:rFonts w:ascii="Arial" w:hAnsi="Arial" w:cs="Arial"/>
                <w:iCs/>
              </w:rPr>
            </w:pPr>
            <w:r w:rsidRPr="00782E41">
              <w:rPr>
                <w:rFonts w:ascii="Arial" w:hAnsi="Arial" w:cs="Arial"/>
                <w:iCs/>
              </w:rPr>
              <w:t>Uso di mediatori didattici durante le prove scritte e orali (mappe mentali, schemi, ecc.)</w:t>
            </w:r>
            <w:r>
              <w:rPr>
                <w:rFonts w:ascii="Arial" w:hAnsi="Arial" w:cs="Arial"/>
                <w:iCs/>
              </w:rPr>
              <w:t>.</w:t>
            </w:r>
          </w:p>
        </w:tc>
        <w:tc>
          <w:tcPr>
            <w:tcW w:w="3578" w:type="dxa"/>
            <w:shd w:val="clear" w:color="auto" w:fill="auto"/>
          </w:tcPr>
          <w:p w:rsidR="00E70D33" w:rsidRPr="00027C9D" w:rsidRDefault="00E70D33" w:rsidP="00915450">
            <w:pPr>
              <w:tabs>
                <w:tab w:val="num" w:pos="720"/>
              </w:tabs>
              <w:autoSpaceDE w:val="0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E70D33" w:rsidRPr="00027C9D" w:rsidTr="00915450">
        <w:trPr>
          <w:trHeight w:val="340"/>
        </w:trPr>
        <w:tc>
          <w:tcPr>
            <w:tcW w:w="6168" w:type="dxa"/>
            <w:shd w:val="clear" w:color="auto" w:fill="auto"/>
            <w:vAlign w:val="center"/>
          </w:tcPr>
          <w:p w:rsidR="00E70D33" w:rsidRPr="00782E41" w:rsidRDefault="00E70D33" w:rsidP="00915450">
            <w:pPr>
              <w:autoSpaceDE w:val="0"/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Possibilità di usare il computer.</w:t>
            </w:r>
          </w:p>
        </w:tc>
        <w:tc>
          <w:tcPr>
            <w:tcW w:w="3578" w:type="dxa"/>
            <w:shd w:val="clear" w:color="auto" w:fill="auto"/>
          </w:tcPr>
          <w:p w:rsidR="00E70D33" w:rsidRPr="00027C9D" w:rsidRDefault="00E70D33" w:rsidP="00915450">
            <w:pPr>
              <w:tabs>
                <w:tab w:val="num" w:pos="720"/>
              </w:tabs>
              <w:autoSpaceDE w:val="0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E70D33" w:rsidRPr="00B34283" w:rsidTr="00915450">
        <w:trPr>
          <w:trHeight w:val="340"/>
        </w:trPr>
        <w:tc>
          <w:tcPr>
            <w:tcW w:w="6168" w:type="dxa"/>
            <w:shd w:val="clear" w:color="auto" w:fill="auto"/>
            <w:vAlign w:val="center"/>
          </w:tcPr>
          <w:p w:rsidR="00E70D33" w:rsidRPr="00782E41" w:rsidRDefault="00E70D33" w:rsidP="00915450">
            <w:pPr>
              <w:autoSpaceDE w:val="0"/>
              <w:jc w:val="both"/>
              <w:rPr>
                <w:rFonts w:ascii="Arial" w:hAnsi="Arial" w:cs="Arial"/>
                <w:iCs/>
              </w:rPr>
            </w:pPr>
            <w:r w:rsidRPr="00782E41">
              <w:rPr>
                <w:rFonts w:ascii="Arial" w:hAnsi="Arial" w:cs="Arial"/>
                <w:iCs/>
              </w:rPr>
              <w:t>Prevedere verifiche orali a compensazione di quelle scritte.</w:t>
            </w:r>
          </w:p>
        </w:tc>
        <w:tc>
          <w:tcPr>
            <w:tcW w:w="3578" w:type="dxa"/>
            <w:shd w:val="clear" w:color="auto" w:fill="auto"/>
            <w:vAlign w:val="center"/>
          </w:tcPr>
          <w:p w:rsidR="00E70D33" w:rsidRPr="00027C9D" w:rsidRDefault="00E70D33" w:rsidP="00915450">
            <w:pPr>
              <w:pStyle w:val="Paragrafoelenco"/>
              <w:tabs>
                <w:tab w:val="left" w:pos="0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70D33" w:rsidRPr="00027C9D" w:rsidTr="00915450">
        <w:trPr>
          <w:trHeight w:val="340"/>
        </w:trPr>
        <w:tc>
          <w:tcPr>
            <w:tcW w:w="6168" w:type="dxa"/>
            <w:shd w:val="clear" w:color="auto" w:fill="auto"/>
            <w:vAlign w:val="center"/>
          </w:tcPr>
          <w:p w:rsidR="00E70D33" w:rsidRPr="00782E41" w:rsidRDefault="00E70D33" w:rsidP="00915450">
            <w:pPr>
              <w:autoSpaceDE w:val="0"/>
              <w:jc w:val="both"/>
              <w:rPr>
                <w:rFonts w:ascii="Arial" w:hAnsi="Arial" w:cs="Arial"/>
                <w:iCs/>
                <w:sz w:val="12"/>
                <w:szCs w:val="12"/>
              </w:rPr>
            </w:pPr>
          </w:p>
          <w:p w:rsidR="00E70D33" w:rsidRPr="00782E41" w:rsidRDefault="00E70D33" w:rsidP="00915450">
            <w:pPr>
              <w:autoSpaceDE w:val="0"/>
              <w:jc w:val="both"/>
              <w:rPr>
                <w:rFonts w:ascii="Arial" w:hAnsi="Arial" w:cs="Arial"/>
                <w:iCs/>
              </w:rPr>
            </w:pPr>
            <w:r w:rsidRPr="00782E41">
              <w:rPr>
                <w:rFonts w:ascii="Arial" w:hAnsi="Arial" w:cs="Arial"/>
                <w:iCs/>
              </w:rPr>
              <w:t>Parziale sostituzione o completamento delle verifiche scritte con interrogazioni orali con l’uso di schemi e/o mappe.</w:t>
            </w:r>
          </w:p>
          <w:p w:rsidR="00E70D33" w:rsidRPr="00782E41" w:rsidRDefault="00E70D33" w:rsidP="00915450">
            <w:pPr>
              <w:tabs>
                <w:tab w:val="num" w:pos="720"/>
              </w:tabs>
              <w:autoSpaceDE w:val="0"/>
              <w:jc w:val="both"/>
              <w:rPr>
                <w:rFonts w:ascii="Arial" w:hAnsi="Arial" w:cs="Arial"/>
                <w:iCs/>
                <w:sz w:val="12"/>
                <w:szCs w:val="12"/>
              </w:rPr>
            </w:pPr>
          </w:p>
        </w:tc>
        <w:tc>
          <w:tcPr>
            <w:tcW w:w="3578" w:type="dxa"/>
            <w:shd w:val="clear" w:color="auto" w:fill="auto"/>
          </w:tcPr>
          <w:p w:rsidR="00E70D33" w:rsidRPr="00027C9D" w:rsidRDefault="00E70D33" w:rsidP="00915450">
            <w:pPr>
              <w:tabs>
                <w:tab w:val="num" w:pos="720"/>
              </w:tabs>
              <w:autoSpaceDE w:val="0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E70D33" w:rsidRPr="00027C9D" w:rsidTr="00915450">
        <w:trPr>
          <w:trHeight w:val="340"/>
        </w:trPr>
        <w:tc>
          <w:tcPr>
            <w:tcW w:w="6168" w:type="dxa"/>
            <w:shd w:val="clear" w:color="auto" w:fill="auto"/>
            <w:vAlign w:val="center"/>
          </w:tcPr>
          <w:p w:rsidR="00E70D33" w:rsidRPr="00782E41" w:rsidRDefault="00E70D33" w:rsidP="00915450">
            <w:pPr>
              <w:autoSpaceDE w:val="0"/>
              <w:jc w:val="both"/>
              <w:rPr>
                <w:rFonts w:ascii="Arial" w:hAnsi="Arial" w:cs="Arial"/>
                <w:iCs/>
              </w:rPr>
            </w:pPr>
            <w:r w:rsidRPr="00782E41">
              <w:rPr>
                <w:rFonts w:ascii="Arial" w:hAnsi="Arial" w:cs="Arial"/>
                <w:iCs/>
              </w:rPr>
              <w:t>Prove informatizzate</w:t>
            </w:r>
            <w:r>
              <w:rPr>
                <w:rFonts w:ascii="Arial" w:hAnsi="Arial" w:cs="Arial"/>
                <w:iCs/>
              </w:rPr>
              <w:t>.</w:t>
            </w:r>
          </w:p>
        </w:tc>
        <w:tc>
          <w:tcPr>
            <w:tcW w:w="3578" w:type="dxa"/>
            <w:shd w:val="clear" w:color="auto" w:fill="auto"/>
          </w:tcPr>
          <w:p w:rsidR="00E70D33" w:rsidRPr="00027C9D" w:rsidRDefault="00E70D33" w:rsidP="00915450">
            <w:pPr>
              <w:tabs>
                <w:tab w:val="num" w:pos="720"/>
              </w:tabs>
              <w:autoSpaceDE w:val="0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E70D33" w:rsidRPr="00027C9D" w:rsidTr="00915450">
        <w:trPr>
          <w:trHeight w:val="340"/>
        </w:trPr>
        <w:tc>
          <w:tcPr>
            <w:tcW w:w="6168" w:type="dxa"/>
            <w:shd w:val="clear" w:color="auto" w:fill="auto"/>
            <w:vAlign w:val="center"/>
          </w:tcPr>
          <w:p w:rsidR="00E70D33" w:rsidRPr="00782E41" w:rsidRDefault="00E70D33" w:rsidP="00915450">
            <w:pPr>
              <w:autoSpaceDE w:val="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  <w:p w:rsidR="00E70D33" w:rsidRPr="00782E41" w:rsidRDefault="00E70D33" w:rsidP="00915450">
            <w:pPr>
              <w:autoSpaceDE w:val="0"/>
              <w:jc w:val="both"/>
              <w:rPr>
                <w:rFonts w:ascii="Arial" w:hAnsi="Arial" w:cs="Arial"/>
                <w:iCs/>
              </w:rPr>
            </w:pPr>
            <w:r w:rsidRPr="00782E41">
              <w:rPr>
                <w:rFonts w:ascii="Arial" w:hAnsi="Arial" w:cs="Arial"/>
                <w:iCs/>
              </w:rPr>
              <w:t>Valutazione dei procedimenti e non dei calcoli nella risoluzione dei problemi.</w:t>
            </w:r>
          </w:p>
          <w:p w:rsidR="00E70D33" w:rsidRPr="00782E41" w:rsidRDefault="00E70D33" w:rsidP="00915450">
            <w:pPr>
              <w:autoSpaceDE w:val="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3578" w:type="dxa"/>
            <w:shd w:val="clear" w:color="auto" w:fill="auto"/>
          </w:tcPr>
          <w:p w:rsidR="00E70D33" w:rsidRPr="00027C9D" w:rsidRDefault="00E70D33" w:rsidP="00915450">
            <w:pPr>
              <w:tabs>
                <w:tab w:val="num" w:pos="720"/>
              </w:tabs>
              <w:autoSpaceDE w:val="0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CB5EA7" w:rsidRPr="00027C9D" w:rsidTr="00CB5EA7">
        <w:trPr>
          <w:trHeight w:val="340"/>
        </w:trPr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EA7" w:rsidRPr="00CB5EA7" w:rsidRDefault="00CB5EA7" w:rsidP="009F5C09">
            <w:pPr>
              <w:autoSpaceDE w:val="0"/>
              <w:jc w:val="both"/>
              <w:rPr>
                <w:rFonts w:ascii="Arial" w:hAnsi="Arial" w:cs="Arial"/>
                <w:iCs/>
              </w:rPr>
            </w:pPr>
          </w:p>
          <w:p w:rsidR="00CB5EA7" w:rsidRPr="00CB5EA7" w:rsidRDefault="00AE1FAF" w:rsidP="00CB5EA7">
            <w:pPr>
              <w:autoSpaceDE w:val="0"/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Altro</w:t>
            </w:r>
            <w:bookmarkStart w:id="0" w:name="_GoBack"/>
            <w:bookmarkEnd w:id="0"/>
          </w:p>
          <w:p w:rsidR="00CB5EA7" w:rsidRPr="00CB5EA7" w:rsidRDefault="00CB5EA7" w:rsidP="00CB5EA7">
            <w:pPr>
              <w:autoSpaceDE w:val="0"/>
              <w:jc w:val="both"/>
              <w:rPr>
                <w:rFonts w:ascii="Arial" w:hAnsi="Arial" w:cs="Arial"/>
                <w:iCs/>
              </w:rPr>
            </w:pPr>
          </w:p>
          <w:p w:rsidR="00CB5EA7" w:rsidRPr="00782E41" w:rsidRDefault="00CB5EA7" w:rsidP="00CB5EA7">
            <w:pPr>
              <w:autoSpaceDE w:val="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EA7" w:rsidRPr="00027C9D" w:rsidRDefault="00CB5EA7" w:rsidP="009F5C09">
            <w:pPr>
              <w:tabs>
                <w:tab w:val="num" w:pos="720"/>
              </w:tabs>
              <w:autoSpaceDE w:val="0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</w:tbl>
    <w:p w:rsidR="00E70D33" w:rsidRDefault="00E70D33" w:rsidP="00E70D33">
      <w:pPr>
        <w:pStyle w:val="Elenco"/>
        <w:autoSpaceDE w:val="0"/>
        <w:spacing w:after="0"/>
        <w:rPr>
          <w:rFonts w:ascii="Arial" w:hAnsi="Arial" w:cs="Arial"/>
          <w:iCs/>
        </w:rPr>
      </w:pPr>
    </w:p>
    <w:p w:rsidR="00E70D33" w:rsidRDefault="00E70D33" w:rsidP="00E70D33">
      <w:pPr>
        <w:pStyle w:val="Elenco"/>
        <w:autoSpaceDE w:val="0"/>
        <w:spacing w:after="0"/>
        <w:rPr>
          <w:rFonts w:ascii="Arial" w:hAnsi="Arial" w:cs="Arial"/>
          <w:iCs/>
        </w:rPr>
      </w:pPr>
    </w:p>
    <w:p w:rsidR="00E70D33" w:rsidRDefault="00E70D33" w:rsidP="00E70D33">
      <w:pPr>
        <w:pStyle w:val="Elenco"/>
        <w:autoSpaceDE w:val="0"/>
        <w:spacing w:after="0"/>
        <w:rPr>
          <w:rFonts w:ascii="Arial" w:hAnsi="Arial" w:cs="Arial"/>
          <w:iCs/>
        </w:rPr>
      </w:pPr>
    </w:p>
    <w:p w:rsidR="00E70D33" w:rsidRPr="00B34283" w:rsidRDefault="00E70D33" w:rsidP="00E70D33">
      <w:pPr>
        <w:pStyle w:val="Elenco"/>
        <w:autoSpaceDE w:val="0"/>
        <w:spacing w:after="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br w:type="page"/>
      </w:r>
    </w:p>
    <w:p w:rsidR="00E70D33" w:rsidRPr="004D049C" w:rsidRDefault="00E70D33" w:rsidP="00E70D33">
      <w:pPr>
        <w:rPr>
          <w:rFonts w:ascii="Arial" w:eastAsia="Calibri" w:hAnsi="Arial" w:cs="Arial"/>
          <w:b/>
        </w:rPr>
      </w:pPr>
      <w:r w:rsidRPr="004D049C">
        <w:rPr>
          <w:rFonts w:ascii="Arial" w:eastAsia="Calibri" w:hAnsi="Arial" w:cs="Arial"/>
          <w:b/>
        </w:rPr>
        <w:lastRenderedPageBreak/>
        <w:t>Le parti coinvolte si impegnano a rispettare quanto condiviso e concordato nel presente PDP, per il successo formativo dell'alunno.</w:t>
      </w:r>
    </w:p>
    <w:p w:rsidR="00E70D33" w:rsidRPr="004D049C" w:rsidRDefault="00E70D33" w:rsidP="00E70D33">
      <w:pPr>
        <w:autoSpaceDE w:val="0"/>
        <w:rPr>
          <w:rFonts w:ascii="Arial" w:hAnsi="Arial" w:cs="Arial"/>
          <w:b/>
          <w:sz w:val="16"/>
          <w:szCs w:val="16"/>
        </w:rPr>
      </w:pPr>
    </w:p>
    <w:p w:rsidR="00E70D33" w:rsidRPr="006446B7" w:rsidRDefault="00E70D33" w:rsidP="00E70D33">
      <w:pPr>
        <w:jc w:val="both"/>
        <w:rPr>
          <w:rFonts w:ascii="Arial" w:hAnsi="Arial" w:cs="Arial"/>
          <w:b/>
          <w:iCs/>
        </w:rPr>
      </w:pPr>
      <w:r w:rsidRPr="006446B7">
        <w:rPr>
          <w:rFonts w:ascii="Arial" w:hAnsi="Arial" w:cs="Arial"/>
          <w:b/>
          <w:iCs/>
        </w:rPr>
        <w:t xml:space="preserve">DOCENTI DEL CONSIGLIO DI CLASSE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E70D33" w:rsidRPr="006446B7" w:rsidTr="00915450">
        <w:tc>
          <w:tcPr>
            <w:tcW w:w="4889" w:type="dxa"/>
          </w:tcPr>
          <w:p w:rsidR="00E70D33" w:rsidRPr="006446B7" w:rsidRDefault="00E70D33" w:rsidP="00915450">
            <w:pPr>
              <w:rPr>
                <w:rFonts w:ascii="Arial" w:hAnsi="Arial" w:cs="Arial"/>
                <w:b/>
                <w:iCs/>
                <w:sz w:val="8"/>
                <w:szCs w:val="8"/>
              </w:rPr>
            </w:pPr>
          </w:p>
          <w:p w:rsidR="00E70D33" w:rsidRPr="006446B7" w:rsidRDefault="002A6B0C" w:rsidP="00915450">
            <w:pPr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COGNOME E NOME</w:t>
            </w:r>
          </w:p>
          <w:p w:rsidR="00E70D33" w:rsidRPr="006446B7" w:rsidRDefault="00E70D33" w:rsidP="00915450">
            <w:pPr>
              <w:rPr>
                <w:rFonts w:ascii="Arial" w:hAnsi="Arial" w:cs="Arial"/>
                <w:b/>
                <w:iCs/>
                <w:sz w:val="8"/>
                <w:szCs w:val="8"/>
              </w:rPr>
            </w:pPr>
          </w:p>
        </w:tc>
        <w:tc>
          <w:tcPr>
            <w:tcW w:w="4889" w:type="dxa"/>
          </w:tcPr>
          <w:p w:rsidR="00E70D33" w:rsidRPr="006446B7" w:rsidRDefault="00E70D33" w:rsidP="00915450">
            <w:pPr>
              <w:rPr>
                <w:rFonts w:ascii="Arial" w:hAnsi="Arial" w:cs="Arial"/>
                <w:b/>
                <w:iCs/>
                <w:sz w:val="8"/>
                <w:szCs w:val="8"/>
              </w:rPr>
            </w:pPr>
          </w:p>
          <w:p w:rsidR="00E70D33" w:rsidRDefault="002A6B0C" w:rsidP="00915450">
            <w:pPr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FIRMA</w:t>
            </w:r>
          </w:p>
          <w:p w:rsidR="00E70D33" w:rsidRPr="006446B7" w:rsidRDefault="00E70D33" w:rsidP="00915450">
            <w:pPr>
              <w:rPr>
                <w:rFonts w:ascii="Arial" w:hAnsi="Arial" w:cs="Arial"/>
                <w:b/>
                <w:iCs/>
                <w:sz w:val="8"/>
                <w:szCs w:val="8"/>
              </w:rPr>
            </w:pPr>
          </w:p>
        </w:tc>
      </w:tr>
      <w:tr w:rsidR="00E70D33" w:rsidRPr="00B34283" w:rsidTr="00915450">
        <w:tc>
          <w:tcPr>
            <w:tcW w:w="4889" w:type="dxa"/>
          </w:tcPr>
          <w:p w:rsidR="00E70D33" w:rsidRPr="00B34283" w:rsidRDefault="00E70D33" w:rsidP="00915450">
            <w:pPr>
              <w:rPr>
                <w:rFonts w:ascii="Arial" w:hAnsi="Arial" w:cs="Arial"/>
                <w:iCs/>
                <w:sz w:val="28"/>
                <w:szCs w:val="28"/>
              </w:rPr>
            </w:pPr>
          </w:p>
          <w:p w:rsidR="00E70D33" w:rsidRPr="00B34283" w:rsidRDefault="00E70D33" w:rsidP="00915450">
            <w:pPr>
              <w:rPr>
                <w:rFonts w:ascii="Arial" w:hAnsi="Arial" w:cs="Arial"/>
                <w:iCs/>
                <w:sz w:val="28"/>
                <w:szCs w:val="28"/>
              </w:rPr>
            </w:pPr>
          </w:p>
        </w:tc>
        <w:tc>
          <w:tcPr>
            <w:tcW w:w="4889" w:type="dxa"/>
          </w:tcPr>
          <w:p w:rsidR="00E70D33" w:rsidRPr="00B34283" w:rsidRDefault="00E70D33" w:rsidP="00915450">
            <w:pPr>
              <w:rPr>
                <w:rFonts w:ascii="Arial" w:hAnsi="Arial" w:cs="Arial"/>
                <w:iCs/>
                <w:sz w:val="28"/>
                <w:szCs w:val="28"/>
              </w:rPr>
            </w:pPr>
          </w:p>
        </w:tc>
      </w:tr>
      <w:tr w:rsidR="00E70D33" w:rsidRPr="00B34283" w:rsidTr="00915450">
        <w:tc>
          <w:tcPr>
            <w:tcW w:w="4889" w:type="dxa"/>
          </w:tcPr>
          <w:p w:rsidR="00E70D33" w:rsidRPr="00B34283" w:rsidRDefault="00E70D33" w:rsidP="00915450">
            <w:pPr>
              <w:rPr>
                <w:rFonts w:ascii="Arial" w:hAnsi="Arial" w:cs="Arial"/>
                <w:iCs/>
                <w:sz w:val="28"/>
                <w:szCs w:val="28"/>
              </w:rPr>
            </w:pPr>
          </w:p>
          <w:p w:rsidR="00E70D33" w:rsidRPr="00B34283" w:rsidRDefault="00E70D33" w:rsidP="00915450">
            <w:pPr>
              <w:rPr>
                <w:rFonts w:ascii="Arial" w:hAnsi="Arial" w:cs="Arial"/>
                <w:iCs/>
                <w:sz w:val="28"/>
                <w:szCs w:val="28"/>
              </w:rPr>
            </w:pPr>
          </w:p>
        </w:tc>
        <w:tc>
          <w:tcPr>
            <w:tcW w:w="4889" w:type="dxa"/>
          </w:tcPr>
          <w:p w:rsidR="00E70D33" w:rsidRPr="00B34283" w:rsidRDefault="00E70D33" w:rsidP="00915450">
            <w:pPr>
              <w:rPr>
                <w:rFonts w:ascii="Arial" w:hAnsi="Arial" w:cs="Arial"/>
                <w:iCs/>
                <w:sz w:val="28"/>
                <w:szCs w:val="28"/>
              </w:rPr>
            </w:pPr>
          </w:p>
        </w:tc>
      </w:tr>
      <w:tr w:rsidR="00E70D33" w:rsidRPr="00B34283" w:rsidTr="00915450">
        <w:tc>
          <w:tcPr>
            <w:tcW w:w="4889" w:type="dxa"/>
          </w:tcPr>
          <w:p w:rsidR="00E70D33" w:rsidRPr="00B34283" w:rsidRDefault="00E70D33" w:rsidP="00915450">
            <w:pPr>
              <w:rPr>
                <w:rFonts w:ascii="Arial" w:hAnsi="Arial" w:cs="Arial"/>
                <w:iCs/>
                <w:sz w:val="28"/>
                <w:szCs w:val="28"/>
              </w:rPr>
            </w:pPr>
          </w:p>
          <w:p w:rsidR="00E70D33" w:rsidRPr="00B34283" w:rsidRDefault="00E70D33" w:rsidP="00915450">
            <w:pPr>
              <w:rPr>
                <w:rFonts w:ascii="Arial" w:hAnsi="Arial" w:cs="Arial"/>
                <w:iCs/>
                <w:sz w:val="28"/>
                <w:szCs w:val="28"/>
              </w:rPr>
            </w:pPr>
          </w:p>
        </w:tc>
        <w:tc>
          <w:tcPr>
            <w:tcW w:w="4889" w:type="dxa"/>
          </w:tcPr>
          <w:p w:rsidR="00E70D33" w:rsidRPr="00B34283" w:rsidRDefault="00E70D33" w:rsidP="00915450">
            <w:pPr>
              <w:rPr>
                <w:rFonts w:ascii="Arial" w:hAnsi="Arial" w:cs="Arial"/>
                <w:iCs/>
                <w:sz w:val="28"/>
                <w:szCs w:val="28"/>
              </w:rPr>
            </w:pPr>
          </w:p>
        </w:tc>
      </w:tr>
      <w:tr w:rsidR="00E70D33" w:rsidRPr="00B34283" w:rsidTr="00915450">
        <w:tc>
          <w:tcPr>
            <w:tcW w:w="4889" w:type="dxa"/>
          </w:tcPr>
          <w:p w:rsidR="00E70D33" w:rsidRPr="00B34283" w:rsidRDefault="00E70D33" w:rsidP="00915450">
            <w:pPr>
              <w:rPr>
                <w:rFonts w:ascii="Arial" w:hAnsi="Arial" w:cs="Arial"/>
                <w:iCs/>
                <w:sz w:val="28"/>
                <w:szCs w:val="28"/>
              </w:rPr>
            </w:pPr>
          </w:p>
          <w:p w:rsidR="00E70D33" w:rsidRPr="00B34283" w:rsidRDefault="00E70D33" w:rsidP="00915450">
            <w:pPr>
              <w:rPr>
                <w:rFonts w:ascii="Arial" w:hAnsi="Arial" w:cs="Arial"/>
                <w:iCs/>
                <w:sz w:val="28"/>
                <w:szCs w:val="28"/>
              </w:rPr>
            </w:pPr>
          </w:p>
        </w:tc>
        <w:tc>
          <w:tcPr>
            <w:tcW w:w="4889" w:type="dxa"/>
          </w:tcPr>
          <w:p w:rsidR="00E70D33" w:rsidRPr="00B34283" w:rsidRDefault="00E70D33" w:rsidP="00915450">
            <w:pPr>
              <w:rPr>
                <w:rFonts w:ascii="Arial" w:hAnsi="Arial" w:cs="Arial"/>
                <w:iCs/>
                <w:sz w:val="28"/>
                <w:szCs w:val="28"/>
              </w:rPr>
            </w:pPr>
          </w:p>
        </w:tc>
      </w:tr>
      <w:tr w:rsidR="00E70D33" w:rsidRPr="00B34283" w:rsidTr="00915450">
        <w:tc>
          <w:tcPr>
            <w:tcW w:w="4889" w:type="dxa"/>
          </w:tcPr>
          <w:p w:rsidR="00E70D33" w:rsidRPr="00B34283" w:rsidRDefault="00E70D33" w:rsidP="00915450">
            <w:pPr>
              <w:rPr>
                <w:rFonts w:ascii="Arial" w:hAnsi="Arial" w:cs="Arial"/>
                <w:iCs/>
                <w:sz w:val="28"/>
                <w:szCs w:val="28"/>
              </w:rPr>
            </w:pPr>
          </w:p>
          <w:p w:rsidR="00E70D33" w:rsidRPr="00B34283" w:rsidRDefault="00E70D33" w:rsidP="00915450">
            <w:pPr>
              <w:rPr>
                <w:rFonts w:ascii="Arial" w:hAnsi="Arial" w:cs="Arial"/>
                <w:iCs/>
                <w:sz w:val="28"/>
                <w:szCs w:val="28"/>
              </w:rPr>
            </w:pPr>
          </w:p>
        </w:tc>
        <w:tc>
          <w:tcPr>
            <w:tcW w:w="4889" w:type="dxa"/>
          </w:tcPr>
          <w:p w:rsidR="00E70D33" w:rsidRPr="00B34283" w:rsidRDefault="00E70D33" w:rsidP="00915450">
            <w:pPr>
              <w:rPr>
                <w:rFonts w:ascii="Arial" w:hAnsi="Arial" w:cs="Arial"/>
                <w:iCs/>
                <w:sz w:val="28"/>
                <w:szCs w:val="28"/>
              </w:rPr>
            </w:pPr>
          </w:p>
        </w:tc>
      </w:tr>
      <w:tr w:rsidR="00E70D33" w:rsidRPr="00B34283" w:rsidTr="00915450">
        <w:tc>
          <w:tcPr>
            <w:tcW w:w="4889" w:type="dxa"/>
          </w:tcPr>
          <w:p w:rsidR="00E70D33" w:rsidRPr="00B34283" w:rsidRDefault="00E70D33" w:rsidP="00915450">
            <w:pPr>
              <w:rPr>
                <w:rFonts w:ascii="Arial" w:hAnsi="Arial" w:cs="Arial"/>
                <w:iCs/>
                <w:sz w:val="28"/>
                <w:szCs w:val="28"/>
              </w:rPr>
            </w:pPr>
          </w:p>
          <w:p w:rsidR="00E70D33" w:rsidRPr="00B34283" w:rsidRDefault="00E70D33" w:rsidP="00915450">
            <w:pPr>
              <w:rPr>
                <w:rFonts w:ascii="Arial" w:hAnsi="Arial" w:cs="Arial"/>
                <w:iCs/>
                <w:sz w:val="28"/>
                <w:szCs w:val="28"/>
              </w:rPr>
            </w:pPr>
          </w:p>
        </w:tc>
        <w:tc>
          <w:tcPr>
            <w:tcW w:w="4889" w:type="dxa"/>
          </w:tcPr>
          <w:p w:rsidR="00E70D33" w:rsidRPr="00B34283" w:rsidRDefault="00E70D33" w:rsidP="00915450">
            <w:pPr>
              <w:rPr>
                <w:rFonts w:ascii="Arial" w:hAnsi="Arial" w:cs="Arial"/>
                <w:iCs/>
                <w:sz w:val="28"/>
                <w:szCs w:val="28"/>
              </w:rPr>
            </w:pPr>
          </w:p>
        </w:tc>
      </w:tr>
      <w:tr w:rsidR="00E70D33" w:rsidRPr="00B34283" w:rsidTr="00915450">
        <w:tc>
          <w:tcPr>
            <w:tcW w:w="4889" w:type="dxa"/>
          </w:tcPr>
          <w:p w:rsidR="00E70D33" w:rsidRPr="00B34283" w:rsidRDefault="00E70D33" w:rsidP="00915450">
            <w:pPr>
              <w:rPr>
                <w:rFonts w:ascii="Arial" w:hAnsi="Arial" w:cs="Arial"/>
                <w:iCs/>
                <w:sz w:val="28"/>
                <w:szCs w:val="28"/>
              </w:rPr>
            </w:pPr>
          </w:p>
          <w:p w:rsidR="00E70D33" w:rsidRPr="00B34283" w:rsidRDefault="00E70D33" w:rsidP="00915450">
            <w:pPr>
              <w:rPr>
                <w:rFonts w:ascii="Arial" w:hAnsi="Arial" w:cs="Arial"/>
                <w:iCs/>
                <w:sz w:val="28"/>
                <w:szCs w:val="28"/>
              </w:rPr>
            </w:pPr>
          </w:p>
        </w:tc>
        <w:tc>
          <w:tcPr>
            <w:tcW w:w="4889" w:type="dxa"/>
          </w:tcPr>
          <w:p w:rsidR="00E70D33" w:rsidRPr="00B34283" w:rsidRDefault="00E70D33" w:rsidP="00915450">
            <w:pPr>
              <w:rPr>
                <w:rFonts w:ascii="Arial" w:hAnsi="Arial" w:cs="Arial"/>
                <w:iCs/>
                <w:sz w:val="28"/>
                <w:szCs w:val="28"/>
              </w:rPr>
            </w:pPr>
          </w:p>
        </w:tc>
      </w:tr>
      <w:tr w:rsidR="00E70D33" w:rsidRPr="00B34283" w:rsidTr="00915450">
        <w:tc>
          <w:tcPr>
            <w:tcW w:w="4889" w:type="dxa"/>
          </w:tcPr>
          <w:p w:rsidR="00E70D33" w:rsidRPr="00B34283" w:rsidRDefault="00E70D33" w:rsidP="00915450">
            <w:pPr>
              <w:rPr>
                <w:rFonts w:ascii="Arial" w:hAnsi="Arial" w:cs="Arial"/>
                <w:iCs/>
                <w:sz w:val="28"/>
                <w:szCs w:val="28"/>
              </w:rPr>
            </w:pPr>
          </w:p>
          <w:p w:rsidR="00E70D33" w:rsidRPr="00B34283" w:rsidRDefault="00E70D33" w:rsidP="00915450">
            <w:pPr>
              <w:rPr>
                <w:rFonts w:ascii="Arial" w:hAnsi="Arial" w:cs="Arial"/>
                <w:iCs/>
                <w:sz w:val="28"/>
                <w:szCs w:val="28"/>
              </w:rPr>
            </w:pPr>
          </w:p>
        </w:tc>
        <w:tc>
          <w:tcPr>
            <w:tcW w:w="4889" w:type="dxa"/>
          </w:tcPr>
          <w:p w:rsidR="00E70D33" w:rsidRPr="00B34283" w:rsidRDefault="00E70D33" w:rsidP="00915450">
            <w:pPr>
              <w:rPr>
                <w:rFonts w:ascii="Arial" w:hAnsi="Arial" w:cs="Arial"/>
                <w:iCs/>
                <w:sz w:val="28"/>
                <w:szCs w:val="28"/>
              </w:rPr>
            </w:pPr>
          </w:p>
        </w:tc>
      </w:tr>
      <w:tr w:rsidR="00E70D33" w:rsidRPr="00B34283" w:rsidTr="00915450">
        <w:tc>
          <w:tcPr>
            <w:tcW w:w="4889" w:type="dxa"/>
          </w:tcPr>
          <w:p w:rsidR="00E70D33" w:rsidRPr="00B34283" w:rsidRDefault="00E70D33" w:rsidP="00915450">
            <w:pPr>
              <w:rPr>
                <w:rFonts w:ascii="Arial" w:hAnsi="Arial" w:cs="Arial"/>
                <w:iCs/>
                <w:sz w:val="28"/>
                <w:szCs w:val="28"/>
              </w:rPr>
            </w:pPr>
          </w:p>
          <w:p w:rsidR="00E70D33" w:rsidRPr="00B34283" w:rsidRDefault="00E70D33" w:rsidP="00915450">
            <w:pPr>
              <w:rPr>
                <w:rFonts w:ascii="Arial" w:hAnsi="Arial" w:cs="Arial"/>
                <w:iCs/>
                <w:sz w:val="28"/>
                <w:szCs w:val="28"/>
              </w:rPr>
            </w:pPr>
          </w:p>
        </w:tc>
        <w:tc>
          <w:tcPr>
            <w:tcW w:w="4889" w:type="dxa"/>
          </w:tcPr>
          <w:p w:rsidR="00E70D33" w:rsidRPr="00B34283" w:rsidRDefault="00E70D33" w:rsidP="00915450">
            <w:pPr>
              <w:rPr>
                <w:rFonts w:ascii="Arial" w:hAnsi="Arial" w:cs="Arial"/>
                <w:iCs/>
                <w:sz w:val="28"/>
                <w:szCs w:val="28"/>
              </w:rPr>
            </w:pPr>
          </w:p>
        </w:tc>
      </w:tr>
      <w:tr w:rsidR="00E70D33" w:rsidRPr="00B34283" w:rsidTr="00915450">
        <w:tc>
          <w:tcPr>
            <w:tcW w:w="4889" w:type="dxa"/>
          </w:tcPr>
          <w:p w:rsidR="00E70D33" w:rsidRPr="00B34283" w:rsidRDefault="00E70D33" w:rsidP="00915450">
            <w:pPr>
              <w:rPr>
                <w:rFonts w:ascii="Arial" w:hAnsi="Arial" w:cs="Arial"/>
                <w:iCs/>
                <w:sz w:val="28"/>
                <w:szCs w:val="28"/>
              </w:rPr>
            </w:pPr>
          </w:p>
          <w:p w:rsidR="00E70D33" w:rsidRPr="00B34283" w:rsidRDefault="00E70D33" w:rsidP="00915450">
            <w:pPr>
              <w:rPr>
                <w:rFonts w:ascii="Arial" w:hAnsi="Arial" w:cs="Arial"/>
                <w:iCs/>
                <w:sz w:val="28"/>
                <w:szCs w:val="28"/>
              </w:rPr>
            </w:pPr>
          </w:p>
        </w:tc>
        <w:tc>
          <w:tcPr>
            <w:tcW w:w="4889" w:type="dxa"/>
          </w:tcPr>
          <w:p w:rsidR="00E70D33" w:rsidRPr="00B34283" w:rsidRDefault="00E70D33" w:rsidP="00915450">
            <w:pPr>
              <w:rPr>
                <w:rFonts w:ascii="Arial" w:hAnsi="Arial" w:cs="Arial"/>
                <w:iCs/>
                <w:sz w:val="28"/>
                <w:szCs w:val="28"/>
              </w:rPr>
            </w:pPr>
          </w:p>
        </w:tc>
      </w:tr>
    </w:tbl>
    <w:p w:rsidR="00E70D33" w:rsidRPr="00B34283" w:rsidRDefault="00E70D33" w:rsidP="00E70D33">
      <w:pPr>
        <w:jc w:val="right"/>
        <w:rPr>
          <w:rFonts w:ascii="Arial" w:hAnsi="Arial" w:cs="Arial"/>
          <w:iCs/>
          <w:sz w:val="28"/>
          <w:szCs w:val="28"/>
        </w:rPr>
      </w:pPr>
    </w:p>
    <w:p w:rsidR="00E70D33" w:rsidRPr="006446B7" w:rsidRDefault="002A6B0C" w:rsidP="00E70D33">
      <w:pPr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Dirigente Scolastico</w:t>
      </w:r>
    </w:p>
    <w:p w:rsidR="00E70D33" w:rsidRPr="00B34283" w:rsidRDefault="00E70D33" w:rsidP="00E70D33">
      <w:pPr>
        <w:rPr>
          <w:rFonts w:ascii="Arial" w:hAnsi="Arial" w:cs="Arial"/>
          <w:iCs/>
          <w:sz w:val="28"/>
          <w:szCs w:val="28"/>
        </w:rPr>
      </w:pPr>
    </w:p>
    <w:p w:rsidR="00E70D33" w:rsidRPr="00B34283" w:rsidRDefault="00E70D33" w:rsidP="00E70D33">
      <w:pPr>
        <w:rPr>
          <w:rFonts w:ascii="Arial" w:hAnsi="Arial" w:cs="Arial"/>
          <w:iCs/>
          <w:sz w:val="28"/>
          <w:szCs w:val="28"/>
        </w:rPr>
      </w:pPr>
      <w:r w:rsidRPr="00B34283">
        <w:rPr>
          <w:rFonts w:ascii="Arial" w:hAnsi="Arial" w:cs="Arial"/>
          <w:iCs/>
          <w:sz w:val="28"/>
          <w:szCs w:val="28"/>
        </w:rPr>
        <w:t>__________________</w:t>
      </w:r>
    </w:p>
    <w:p w:rsidR="00E70D33" w:rsidRPr="006446B7" w:rsidRDefault="00E70D33" w:rsidP="00E70D33">
      <w:pPr>
        <w:rPr>
          <w:rFonts w:ascii="Arial" w:hAnsi="Arial" w:cs="Arial"/>
          <w:b/>
          <w:iCs/>
        </w:rPr>
      </w:pPr>
      <w:r w:rsidRPr="006446B7">
        <w:rPr>
          <w:rFonts w:ascii="Arial" w:hAnsi="Arial" w:cs="Arial"/>
          <w:b/>
          <w:iCs/>
        </w:rPr>
        <w:t>Dr.ssa Maria Morisco</w:t>
      </w:r>
    </w:p>
    <w:p w:rsidR="00E70D33" w:rsidRPr="00B34283" w:rsidRDefault="00E70D33" w:rsidP="00E70D33">
      <w:pPr>
        <w:rPr>
          <w:rFonts w:ascii="Arial" w:hAnsi="Arial" w:cs="Arial"/>
          <w:i/>
          <w:iCs/>
          <w:sz w:val="20"/>
          <w:szCs w:val="20"/>
        </w:rPr>
      </w:pPr>
    </w:p>
    <w:p w:rsidR="00E70D33" w:rsidRPr="00B34283" w:rsidRDefault="00E70D33" w:rsidP="00E70D33">
      <w:pPr>
        <w:rPr>
          <w:rFonts w:ascii="Arial" w:hAnsi="Arial" w:cs="Arial"/>
          <w:i/>
          <w:iCs/>
          <w:sz w:val="20"/>
          <w:szCs w:val="20"/>
        </w:rPr>
      </w:pPr>
    </w:p>
    <w:p w:rsidR="00E70D33" w:rsidRPr="006446B7" w:rsidRDefault="00E70D33" w:rsidP="00E70D33">
      <w:pPr>
        <w:autoSpaceDE w:val="0"/>
        <w:jc w:val="both"/>
        <w:rPr>
          <w:rFonts w:ascii="Arial" w:hAnsi="Arial" w:cs="Arial"/>
          <w:iCs/>
        </w:rPr>
      </w:pPr>
      <w:r w:rsidRPr="006446B7">
        <w:rPr>
          <w:rFonts w:ascii="Arial" w:hAnsi="Arial" w:cs="Arial"/>
          <w:b/>
          <w:iCs/>
        </w:rPr>
        <w:t xml:space="preserve">Genitori </w:t>
      </w:r>
      <w:r w:rsidRPr="006446B7">
        <w:rPr>
          <w:rFonts w:ascii="Arial" w:hAnsi="Arial" w:cs="Arial"/>
          <w:b/>
          <w:iCs/>
        </w:rPr>
        <w:tab/>
      </w:r>
      <w:r w:rsidRPr="006446B7">
        <w:rPr>
          <w:rFonts w:ascii="Arial" w:hAnsi="Arial" w:cs="Arial"/>
          <w:b/>
          <w:iCs/>
        </w:rPr>
        <w:tab/>
      </w:r>
      <w:r w:rsidRPr="006446B7">
        <w:rPr>
          <w:rFonts w:ascii="Arial" w:hAnsi="Arial" w:cs="Arial"/>
          <w:b/>
          <w:iCs/>
        </w:rPr>
        <w:tab/>
      </w:r>
      <w:r w:rsidRPr="006446B7">
        <w:rPr>
          <w:rFonts w:ascii="Arial" w:hAnsi="Arial" w:cs="Arial"/>
          <w:b/>
          <w:iCs/>
        </w:rPr>
        <w:tab/>
      </w:r>
      <w:r w:rsidRPr="006446B7">
        <w:rPr>
          <w:rFonts w:ascii="Arial" w:hAnsi="Arial" w:cs="Arial"/>
          <w:b/>
          <w:iCs/>
        </w:rPr>
        <w:tab/>
      </w:r>
      <w:r w:rsidRPr="006446B7">
        <w:rPr>
          <w:rFonts w:ascii="Arial" w:hAnsi="Arial" w:cs="Arial"/>
          <w:b/>
          <w:iCs/>
        </w:rPr>
        <w:tab/>
      </w:r>
      <w:r w:rsidRPr="006446B7">
        <w:rPr>
          <w:rFonts w:ascii="Arial" w:hAnsi="Arial" w:cs="Arial"/>
          <w:b/>
          <w:iCs/>
        </w:rPr>
        <w:tab/>
      </w:r>
      <w:r w:rsidRPr="006446B7">
        <w:rPr>
          <w:rFonts w:ascii="Arial" w:hAnsi="Arial" w:cs="Arial"/>
          <w:b/>
          <w:iCs/>
        </w:rPr>
        <w:tab/>
      </w:r>
      <w:r w:rsidRPr="006446B7">
        <w:rPr>
          <w:rFonts w:ascii="Arial" w:hAnsi="Arial" w:cs="Arial"/>
          <w:b/>
          <w:iCs/>
        </w:rPr>
        <w:tab/>
        <w:t>Studente</w:t>
      </w:r>
    </w:p>
    <w:p w:rsidR="00E70D33" w:rsidRPr="00B34283" w:rsidRDefault="00E70D33" w:rsidP="00E70D33">
      <w:pPr>
        <w:autoSpaceDE w:val="0"/>
        <w:jc w:val="both"/>
        <w:rPr>
          <w:rFonts w:ascii="Arial" w:hAnsi="Arial" w:cs="Arial"/>
          <w:iCs/>
          <w:sz w:val="28"/>
          <w:szCs w:val="28"/>
        </w:rPr>
      </w:pPr>
    </w:p>
    <w:p w:rsidR="00E70D33" w:rsidRPr="00B34283" w:rsidRDefault="00E70D33" w:rsidP="00E70D33">
      <w:pPr>
        <w:tabs>
          <w:tab w:val="left" w:pos="0"/>
        </w:tabs>
        <w:jc w:val="both"/>
        <w:rPr>
          <w:rFonts w:ascii="Arial" w:hAnsi="Arial" w:cs="Arial"/>
          <w:sz w:val="28"/>
          <w:szCs w:val="28"/>
        </w:rPr>
      </w:pPr>
      <w:r w:rsidRPr="00B34283">
        <w:rPr>
          <w:rFonts w:ascii="Arial" w:hAnsi="Arial" w:cs="Arial"/>
          <w:sz w:val="28"/>
          <w:szCs w:val="28"/>
        </w:rPr>
        <w:t>__________________________                  _______________________</w:t>
      </w:r>
    </w:p>
    <w:p w:rsidR="00E70D33" w:rsidRPr="00B34283" w:rsidRDefault="00E70D33" w:rsidP="00E70D33">
      <w:pPr>
        <w:tabs>
          <w:tab w:val="left" w:pos="0"/>
        </w:tabs>
        <w:jc w:val="both"/>
        <w:rPr>
          <w:rFonts w:ascii="Arial" w:hAnsi="Arial" w:cs="Arial"/>
          <w:sz w:val="28"/>
          <w:szCs w:val="28"/>
        </w:rPr>
      </w:pPr>
    </w:p>
    <w:p w:rsidR="00E70D33" w:rsidRPr="00B34283" w:rsidRDefault="00E70D33" w:rsidP="00E70D33">
      <w:pPr>
        <w:autoSpaceDE w:val="0"/>
        <w:jc w:val="both"/>
        <w:rPr>
          <w:rFonts w:ascii="Arial" w:hAnsi="Arial" w:cs="Arial"/>
          <w:b/>
          <w:i/>
          <w:iCs/>
          <w:sz w:val="20"/>
          <w:szCs w:val="20"/>
        </w:rPr>
      </w:pPr>
      <w:r w:rsidRPr="00B34283">
        <w:rPr>
          <w:rFonts w:ascii="Arial" w:hAnsi="Arial" w:cs="Arial"/>
          <w:sz w:val="28"/>
          <w:szCs w:val="28"/>
        </w:rPr>
        <w:t>_______________________</w:t>
      </w:r>
      <w:r>
        <w:rPr>
          <w:rFonts w:ascii="Arial" w:hAnsi="Arial" w:cs="Arial"/>
          <w:sz w:val="28"/>
          <w:szCs w:val="28"/>
        </w:rPr>
        <w:t>___</w:t>
      </w:r>
    </w:p>
    <w:p w:rsidR="00E70D33" w:rsidRDefault="00E70D33" w:rsidP="00E70D33">
      <w:pPr>
        <w:tabs>
          <w:tab w:val="left" w:pos="0"/>
        </w:tabs>
        <w:jc w:val="both"/>
        <w:rPr>
          <w:rFonts w:ascii="Arial" w:hAnsi="Arial" w:cs="Arial"/>
          <w:b/>
          <w:i/>
          <w:iCs/>
          <w:sz w:val="20"/>
          <w:szCs w:val="20"/>
        </w:rPr>
      </w:pPr>
    </w:p>
    <w:p w:rsidR="00162C42" w:rsidRPr="00B34283" w:rsidRDefault="00162C42" w:rsidP="00E70D33">
      <w:pPr>
        <w:tabs>
          <w:tab w:val="left" w:pos="0"/>
        </w:tabs>
        <w:jc w:val="both"/>
        <w:rPr>
          <w:rFonts w:ascii="Arial" w:hAnsi="Arial" w:cs="Arial"/>
          <w:b/>
          <w:i/>
          <w:iCs/>
          <w:sz w:val="20"/>
          <w:szCs w:val="20"/>
        </w:rPr>
      </w:pPr>
    </w:p>
    <w:p w:rsidR="00E70D33" w:rsidRPr="00B34283" w:rsidRDefault="00E70D33" w:rsidP="00E70D33">
      <w:pPr>
        <w:tabs>
          <w:tab w:val="left" w:pos="0"/>
        </w:tabs>
        <w:jc w:val="both"/>
        <w:rPr>
          <w:rFonts w:ascii="Arial" w:hAnsi="Arial" w:cs="Arial"/>
          <w:sz w:val="28"/>
          <w:szCs w:val="28"/>
        </w:rPr>
      </w:pPr>
    </w:p>
    <w:p w:rsidR="00E70D33" w:rsidRDefault="00E70D33" w:rsidP="00E70D33">
      <w:pPr>
        <w:tabs>
          <w:tab w:val="left" w:pos="0"/>
        </w:tabs>
        <w:jc w:val="both"/>
        <w:rPr>
          <w:rFonts w:ascii="Arial" w:hAnsi="Arial" w:cs="Arial"/>
          <w:b/>
        </w:rPr>
      </w:pPr>
      <w:r w:rsidRPr="006446B7">
        <w:rPr>
          <w:rFonts w:ascii="Arial" w:hAnsi="Arial" w:cs="Arial"/>
          <w:b/>
        </w:rPr>
        <w:t xml:space="preserve">Tecnico competente </w:t>
      </w:r>
    </w:p>
    <w:p w:rsidR="00E70D33" w:rsidRPr="006446B7" w:rsidRDefault="00E70D33" w:rsidP="00E70D33">
      <w:p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</w:p>
    <w:p w:rsidR="00E70D33" w:rsidRPr="00B34283" w:rsidRDefault="00E70D33" w:rsidP="00E70D33">
      <w:pPr>
        <w:tabs>
          <w:tab w:val="left" w:pos="0"/>
        </w:tabs>
        <w:jc w:val="both"/>
        <w:rPr>
          <w:rFonts w:ascii="Arial" w:hAnsi="Arial" w:cs="Arial"/>
          <w:sz w:val="28"/>
          <w:szCs w:val="28"/>
        </w:rPr>
      </w:pPr>
      <w:r w:rsidRPr="00B34283">
        <w:rPr>
          <w:rFonts w:ascii="Arial" w:hAnsi="Arial" w:cs="Arial"/>
          <w:sz w:val="28"/>
          <w:szCs w:val="28"/>
        </w:rPr>
        <w:t>__________________________</w:t>
      </w:r>
    </w:p>
    <w:p w:rsidR="00E70D33" w:rsidRPr="006446B7" w:rsidRDefault="00E70D33" w:rsidP="00E70D33">
      <w:pPr>
        <w:tabs>
          <w:tab w:val="left" w:pos="0"/>
        </w:tabs>
        <w:jc w:val="both"/>
        <w:rPr>
          <w:rFonts w:ascii="Arial" w:hAnsi="Arial" w:cs="Arial"/>
          <w:b/>
        </w:rPr>
      </w:pPr>
    </w:p>
    <w:p w:rsidR="00E70D33" w:rsidRPr="006446B7" w:rsidRDefault="00E70D33" w:rsidP="00E70D33">
      <w:pPr>
        <w:tabs>
          <w:tab w:val="left" w:pos="0"/>
        </w:tabs>
        <w:jc w:val="both"/>
        <w:rPr>
          <w:rFonts w:ascii="Arial" w:hAnsi="Arial" w:cs="Arial"/>
          <w:b/>
          <w:sz w:val="20"/>
          <w:szCs w:val="20"/>
        </w:rPr>
      </w:pPr>
    </w:p>
    <w:p w:rsidR="00E70D33" w:rsidRPr="006446B7" w:rsidRDefault="00E70D33" w:rsidP="00E70D33">
      <w:pPr>
        <w:tabs>
          <w:tab w:val="left" w:pos="0"/>
        </w:tabs>
        <w:jc w:val="both"/>
        <w:rPr>
          <w:rFonts w:ascii="Arial" w:hAnsi="Arial" w:cs="Arial"/>
          <w:b/>
        </w:rPr>
      </w:pPr>
      <w:r w:rsidRPr="006446B7">
        <w:rPr>
          <w:rFonts w:ascii="Arial" w:hAnsi="Arial" w:cs="Arial"/>
          <w:b/>
        </w:rPr>
        <w:t>Referente DSA</w:t>
      </w:r>
      <w:r w:rsidR="00162C42">
        <w:rPr>
          <w:rFonts w:ascii="Arial" w:hAnsi="Arial" w:cs="Arial"/>
          <w:b/>
        </w:rPr>
        <w:t>/BES</w:t>
      </w:r>
      <w:r w:rsidRPr="006446B7">
        <w:rPr>
          <w:rFonts w:ascii="Arial" w:hAnsi="Arial" w:cs="Arial"/>
          <w:b/>
        </w:rPr>
        <w:t xml:space="preserve"> dell’Istituzione Scolastica</w:t>
      </w:r>
    </w:p>
    <w:p w:rsidR="00E70D33" w:rsidRPr="00B34283" w:rsidRDefault="00E70D33" w:rsidP="00E70D33">
      <w:pPr>
        <w:tabs>
          <w:tab w:val="left" w:pos="0"/>
        </w:tabs>
        <w:jc w:val="both"/>
        <w:rPr>
          <w:rFonts w:ascii="Arial" w:hAnsi="Arial" w:cs="Arial"/>
          <w:i/>
          <w:sz w:val="20"/>
          <w:szCs w:val="20"/>
        </w:rPr>
      </w:pPr>
      <w:r w:rsidRPr="00B34283">
        <w:rPr>
          <w:rFonts w:ascii="Arial" w:hAnsi="Arial" w:cs="Arial"/>
          <w:i/>
          <w:sz w:val="20"/>
          <w:szCs w:val="20"/>
        </w:rPr>
        <w:t>____________________________________________________</w:t>
      </w:r>
    </w:p>
    <w:p w:rsidR="00E70D33" w:rsidRPr="006446B7" w:rsidRDefault="00E70D33" w:rsidP="00E70D33">
      <w:pPr>
        <w:tabs>
          <w:tab w:val="left" w:pos="0"/>
        </w:tabs>
        <w:jc w:val="both"/>
        <w:rPr>
          <w:rFonts w:ascii="Arial" w:hAnsi="Arial" w:cs="Arial"/>
          <w:b/>
          <w:iCs/>
        </w:rPr>
      </w:pPr>
      <w:r w:rsidRPr="006446B7">
        <w:rPr>
          <w:rFonts w:ascii="Arial" w:hAnsi="Arial" w:cs="Arial"/>
          <w:b/>
          <w:iCs/>
        </w:rPr>
        <w:t>Prof.ssa Loredana Lafronza</w:t>
      </w:r>
    </w:p>
    <w:p w:rsidR="00E70D33" w:rsidRPr="00B34283" w:rsidRDefault="00E70D33" w:rsidP="00E70D33">
      <w:pPr>
        <w:tabs>
          <w:tab w:val="left" w:pos="0"/>
        </w:tabs>
        <w:jc w:val="both"/>
        <w:rPr>
          <w:rFonts w:ascii="Arial" w:hAnsi="Arial" w:cs="Arial"/>
          <w:b/>
          <w:iCs/>
        </w:rPr>
      </w:pPr>
    </w:p>
    <w:p w:rsidR="00E70D33" w:rsidRPr="00FF0A30" w:rsidRDefault="00E70D33" w:rsidP="00E70D33">
      <w:pPr>
        <w:tabs>
          <w:tab w:val="left" w:pos="0"/>
        </w:tabs>
        <w:jc w:val="both"/>
        <w:rPr>
          <w:rFonts w:ascii="Arial" w:hAnsi="Arial" w:cs="Arial"/>
          <w:b/>
          <w:iCs/>
          <w:sz w:val="28"/>
          <w:szCs w:val="28"/>
        </w:rPr>
      </w:pPr>
      <w:r w:rsidRPr="00FF0A30">
        <w:rPr>
          <w:rFonts w:ascii="Arial" w:hAnsi="Arial" w:cs="Arial"/>
          <w:b/>
          <w:iCs/>
          <w:sz w:val="28"/>
          <w:szCs w:val="28"/>
        </w:rPr>
        <w:t>ALLEGATO (OBIETTIVI MINIMI DELLE DISCIPLINE)</w:t>
      </w:r>
    </w:p>
    <w:p w:rsidR="00E70D33" w:rsidRPr="00B34283" w:rsidRDefault="00E70D33" w:rsidP="00E70D33">
      <w:pPr>
        <w:tabs>
          <w:tab w:val="left" w:pos="0"/>
        </w:tabs>
        <w:jc w:val="both"/>
        <w:rPr>
          <w:rFonts w:ascii="Arial" w:hAnsi="Arial" w:cs="Arial"/>
          <w:b/>
          <w:iCs/>
        </w:rPr>
      </w:pPr>
    </w:p>
    <w:sectPr w:rsidR="00E70D33" w:rsidRPr="00B34283" w:rsidSect="000C1443">
      <w:headerReference w:type="default" r:id="rId12"/>
      <w:footerReference w:type="default" r:id="rId13"/>
      <w:pgSz w:w="11906" w:h="16838"/>
      <w:pgMar w:top="238" w:right="720" w:bottom="680" w:left="720" w:header="0" w:footer="2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1729" w:rsidRDefault="00311729">
      <w:r>
        <w:separator/>
      </w:r>
    </w:p>
  </w:endnote>
  <w:endnote w:type="continuationSeparator" w:id="0">
    <w:p w:rsidR="00311729" w:rsidRDefault="00311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018" w:rsidRDefault="00951018">
    <w:pPr>
      <w:rPr>
        <w:sz w:val="16"/>
        <w:szCs w:val="16"/>
      </w:rPr>
    </w:pPr>
    <w:r>
      <w:rPr>
        <w:sz w:val="16"/>
        <w:szCs w:val="16"/>
      </w:rPr>
      <w:t>._________________________________________________________________________________________________________________________</w:t>
    </w:r>
  </w:p>
  <w:p w:rsidR="006E0F3D" w:rsidRPr="006E0F3D" w:rsidRDefault="00951018" w:rsidP="006E0F3D">
    <w:pPr>
      <w:jc w:val="center"/>
      <w:outlineLvl w:val="0"/>
      <w:rPr>
        <w:spacing w:val="20"/>
        <w:w w:val="90"/>
        <w:sz w:val="16"/>
        <w:szCs w:val="16"/>
      </w:rPr>
    </w:pPr>
    <w:r w:rsidRPr="006E0F3D">
      <w:rPr>
        <w:spacing w:val="20"/>
        <w:w w:val="90"/>
        <w:sz w:val="16"/>
        <w:szCs w:val="16"/>
      </w:rPr>
      <w:t>Licei  Classico, Linguistico , Scientifico  “Cartesio” –</w:t>
    </w:r>
  </w:p>
  <w:p w:rsidR="00951018" w:rsidRPr="006E0F3D" w:rsidRDefault="00951018" w:rsidP="006E0F3D">
    <w:pPr>
      <w:jc w:val="center"/>
      <w:outlineLvl w:val="0"/>
      <w:rPr>
        <w:spacing w:val="20"/>
        <w:w w:val="90"/>
        <w:sz w:val="16"/>
        <w:szCs w:val="16"/>
      </w:rPr>
    </w:pPr>
    <w:r w:rsidRPr="006E0F3D">
      <w:rPr>
        <w:spacing w:val="20"/>
        <w:w w:val="90"/>
        <w:sz w:val="16"/>
        <w:szCs w:val="16"/>
      </w:rPr>
      <w:t>via Don Dattoli</w:t>
    </w:r>
    <w:r w:rsidR="00D45ED1">
      <w:rPr>
        <w:spacing w:val="20"/>
        <w:w w:val="90"/>
        <w:sz w:val="16"/>
        <w:szCs w:val="16"/>
      </w:rPr>
      <w:t xml:space="preserve"> n. 2</w:t>
    </w:r>
    <w:r w:rsidRPr="006E0F3D">
      <w:rPr>
        <w:spacing w:val="20"/>
        <w:w w:val="90"/>
        <w:sz w:val="16"/>
        <w:szCs w:val="16"/>
      </w:rPr>
      <w:t xml:space="preserve"> .  - 70019 TRIGGIANO (BA)</w:t>
    </w:r>
  </w:p>
  <w:p w:rsidR="00951018" w:rsidRPr="006E0F3D" w:rsidRDefault="00951018" w:rsidP="006F78F1">
    <w:pPr>
      <w:pStyle w:val="Corpotesto"/>
      <w:jc w:val="center"/>
      <w:outlineLvl w:val="0"/>
      <w:rPr>
        <w:rFonts w:ascii="Times New Roman" w:hAnsi="Times New Roman"/>
        <w:spacing w:val="20"/>
        <w:w w:val="90"/>
        <w:sz w:val="16"/>
        <w:szCs w:val="16"/>
      </w:rPr>
    </w:pPr>
    <w:r w:rsidRPr="006E0F3D">
      <w:rPr>
        <w:rFonts w:ascii="Times New Roman" w:hAnsi="Times New Roman"/>
        <w:spacing w:val="20"/>
        <w:w w:val="90"/>
        <w:sz w:val="16"/>
        <w:szCs w:val="16"/>
      </w:rPr>
      <w:t>tel.: 0804682030 -   codice meccanografico:BAPS270009 - C.F.:93030210723</w:t>
    </w:r>
  </w:p>
  <w:p w:rsidR="00951018" w:rsidRPr="006E0F3D" w:rsidRDefault="00951018" w:rsidP="006F78F1">
    <w:pPr>
      <w:jc w:val="center"/>
      <w:outlineLvl w:val="0"/>
      <w:rPr>
        <w:spacing w:val="20"/>
        <w:w w:val="90"/>
        <w:sz w:val="16"/>
        <w:szCs w:val="16"/>
      </w:rPr>
    </w:pPr>
    <w:r w:rsidRPr="006E0F3D">
      <w:rPr>
        <w:spacing w:val="20"/>
        <w:w w:val="90"/>
        <w:sz w:val="16"/>
        <w:szCs w:val="16"/>
      </w:rPr>
      <w:t xml:space="preserve">e-mail:  </w:t>
    </w:r>
    <w:hyperlink r:id="rId1" w:history="1">
      <w:r w:rsidRPr="006E0F3D">
        <w:rPr>
          <w:rStyle w:val="Collegamentoipertestuale"/>
          <w:color w:val="auto"/>
          <w:spacing w:val="20"/>
          <w:w w:val="90"/>
          <w:sz w:val="16"/>
          <w:szCs w:val="16"/>
        </w:rPr>
        <w:t>baps270009@istruzione.it</w:t>
      </w:r>
    </w:hyperlink>
    <w:r w:rsidRPr="006E0F3D">
      <w:rPr>
        <w:spacing w:val="20"/>
        <w:w w:val="90"/>
        <w:sz w:val="16"/>
        <w:szCs w:val="16"/>
      </w:rPr>
      <w:t xml:space="preserve">     -  PEC: </w:t>
    </w:r>
    <w:hyperlink r:id="rId2" w:history="1">
      <w:r w:rsidRPr="006E0F3D">
        <w:rPr>
          <w:rStyle w:val="Collegamentoipertestuale"/>
          <w:spacing w:val="20"/>
          <w:w w:val="90"/>
          <w:sz w:val="16"/>
          <w:szCs w:val="16"/>
        </w:rPr>
        <w:t>baps270009@pec</w:t>
      </w:r>
    </w:hyperlink>
    <w:r w:rsidRPr="006E0F3D">
      <w:rPr>
        <w:sz w:val="16"/>
        <w:szCs w:val="16"/>
        <w:u w:val="single"/>
      </w:rPr>
      <w:t>.</w:t>
    </w:r>
    <w:r w:rsidRPr="006E0F3D">
      <w:rPr>
        <w:color w:val="244061" w:themeColor="accent1" w:themeShade="80"/>
        <w:sz w:val="16"/>
        <w:szCs w:val="16"/>
        <w:u w:val="single"/>
      </w:rPr>
      <w:t>istruzione.it</w:t>
    </w:r>
  </w:p>
  <w:p w:rsidR="00951018" w:rsidRPr="006E0F3D" w:rsidRDefault="00951018" w:rsidP="006F78F1">
    <w:pPr>
      <w:jc w:val="center"/>
      <w:outlineLvl w:val="0"/>
      <w:rPr>
        <w:spacing w:val="20"/>
        <w:w w:val="90"/>
        <w:sz w:val="16"/>
        <w:szCs w:val="16"/>
      </w:rPr>
    </w:pPr>
    <w:r w:rsidRPr="006E0F3D">
      <w:rPr>
        <w:spacing w:val="20"/>
        <w:w w:val="90"/>
        <w:sz w:val="16"/>
        <w:szCs w:val="16"/>
      </w:rPr>
      <w:t xml:space="preserve">     sito web:www.liceicartesio.</w:t>
    </w:r>
    <w:r w:rsidR="006E0F3D" w:rsidRPr="006E0F3D">
      <w:rPr>
        <w:spacing w:val="20"/>
        <w:w w:val="90"/>
        <w:sz w:val="16"/>
        <w:szCs w:val="16"/>
      </w:rPr>
      <w:t>edu</w:t>
    </w:r>
    <w:r w:rsidRPr="006E0F3D">
      <w:rPr>
        <w:spacing w:val="20"/>
        <w:w w:val="90"/>
        <w:sz w:val="16"/>
        <w:szCs w:val="16"/>
      </w:rPr>
      <w:t>.it</w:t>
    </w:r>
  </w:p>
  <w:p w:rsidR="00951018" w:rsidRPr="008D4794" w:rsidRDefault="00951018" w:rsidP="008D4794">
    <w:pPr>
      <w:spacing w:before="120"/>
      <w:jc w:val="center"/>
      <w:outlineLvl w:val="0"/>
      <w:rPr>
        <w:rFonts w:ascii="Verdana" w:hAnsi="Verdana"/>
        <w:spacing w:val="20"/>
        <w:w w:val="9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1729" w:rsidRDefault="00311729">
      <w:r>
        <w:separator/>
      </w:r>
    </w:p>
  </w:footnote>
  <w:footnote w:type="continuationSeparator" w:id="0">
    <w:p w:rsidR="00311729" w:rsidRDefault="003117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018" w:rsidRDefault="00951018"/>
  <w:p w:rsidR="00951018" w:rsidRDefault="0095101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194D106"/>
    <w:lvl w:ilvl="0">
      <w:numFmt w:val="bullet"/>
      <w:lvlText w:val="*"/>
      <w:lvlJc w:val="left"/>
    </w:lvl>
  </w:abstractNum>
  <w:abstractNum w:abstractNumId="1">
    <w:nsid w:val="00000001"/>
    <w:multiLevelType w:val="singleLevel"/>
    <w:tmpl w:val="00000001"/>
    <w:name w:val="WW8Num1"/>
    <w:lvl w:ilvl="0">
      <w:start w:val="2"/>
      <w:numFmt w:val="decimal"/>
      <w:lvlText w:val="%1."/>
      <w:lvlJc w:val="left"/>
      <w:pPr>
        <w:tabs>
          <w:tab w:val="num" w:pos="1365"/>
        </w:tabs>
        <w:ind w:left="1365" w:hanging="360"/>
      </w:pPr>
    </w:lvl>
  </w:abstractNum>
  <w:abstractNum w:abstractNumId="2">
    <w:nsid w:val="00000002"/>
    <w:multiLevelType w:val="single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1365"/>
        </w:tabs>
        <w:ind w:left="1365" w:hanging="360"/>
      </w:pPr>
    </w:lvl>
  </w:abstractNum>
  <w:abstractNum w:abstractNumId="3">
    <w:nsid w:val="00000003"/>
    <w:multiLevelType w:val="multilevel"/>
    <w:tmpl w:val="00000003"/>
    <w:name w:val="WW8Num3"/>
    <w:lvl w:ilvl="0">
      <w:start w:val="1"/>
      <w:numFmt w:val="upperLetter"/>
      <w:lvlText w:val="%1."/>
      <w:lvlJc w:val="left"/>
      <w:pPr>
        <w:tabs>
          <w:tab w:val="num" w:pos="795"/>
        </w:tabs>
        <w:ind w:left="795" w:hanging="435"/>
      </w:pPr>
    </w:lvl>
    <w:lvl w:ilvl="1">
      <w:start w:val="1"/>
      <w:numFmt w:val="decimal"/>
      <w:lvlText w:val="%2."/>
      <w:lvlJc w:val="left"/>
      <w:pPr>
        <w:tabs>
          <w:tab w:val="num" w:pos="1500"/>
        </w:tabs>
        <w:ind w:left="1500" w:hanging="42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0346F32"/>
    <w:multiLevelType w:val="hybridMultilevel"/>
    <w:tmpl w:val="41A2318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F65FC0"/>
    <w:multiLevelType w:val="multilevel"/>
    <w:tmpl w:val="2272D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2CD59D6"/>
    <w:multiLevelType w:val="hybridMultilevel"/>
    <w:tmpl w:val="3B92D5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E2657D"/>
    <w:multiLevelType w:val="hybridMultilevel"/>
    <w:tmpl w:val="6E94A32C"/>
    <w:lvl w:ilvl="0" w:tplc="0410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6451D8"/>
    <w:multiLevelType w:val="hybridMultilevel"/>
    <w:tmpl w:val="19AC1D5A"/>
    <w:lvl w:ilvl="0" w:tplc="8A2094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D785EB5"/>
    <w:multiLevelType w:val="multilevel"/>
    <w:tmpl w:val="1F789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21D6B0E"/>
    <w:multiLevelType w:val="multilevel"/>
    <w:tmpl w:val="7ED40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7563AAA"/>
    <w:multiLevelType w:val="multilevel"/>
    <w:tmpl w:val="7E18C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B95761C"/>
    <w:multiLevelType w:val="hybridMultilevel"/>
    <w:tmpl w:val="791A666A"/>
    <w:lvl w:ilvl="0" w:tplc="4B069CF8">
      <w:start w:val="8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5F75EA5"/>
    <w:multiLevelType w:val="multilevel"/>
    <w:tmpl w:val="35D48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62B2BEC"/>
    <w:multiLevelType w:val="multilevel"/>
    <w:tmpl w:val="88709D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  <w:lvlOverride w:ilvl="0">
      <w:startOverride w:val="2"/>
    </w:lvlOverride>
  </w:num>
  <w:num w:numId="7">
    <w:abstractNumId w:val="1"/>
  </w:num>
  <w:num w:numId="8">
    <w:abstractNumId w:val="1"/>
    <w:lvlOverride w:ilvl="0">
      <w:startOverride w:val="2"/>
    </w:lvlOverride>
  </w:num>
  <w:num w:numId="9">
    <w:abstractNumId w:val="6"/>
  </w:num>
  <w:num w:numId="10">
    <w:abstractNumId w:val="14"/>
  </w:num>
  <w:num w:numId="11">
    <w:abstractNumId w:val="11"/>
  </w:num>
  <w:num w:numId="12">
    <w:abstractNumId w:val="10"/>
  </w:num>
  <w:num w:numId="13">
    <w:abstractNumId w:val="13"/>
  </w:num>
  <w:num w:numId="14">
    <w:abstractNumId w:val="9"/>
  </w:num>
  <w:num w:numId="15">
    <w:abstractNumId w:val="5"/>
  </w:num>
  <w:num w:numId="16">
    <w:abstractNumId w:val="4"/>
  </w:num>
  <w:num w:numId="17">
    <w:abstractNumId w:val="7"/>
  </w:num>
  <w:num w:numId="1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E339E"/>
    <w:rsid w:val="000018F2"/>
    <w:rsid w:val="00002E94"/>
    <w:rsid w:val="00003C86"/>
    <w:rsid w:val="00022EEA"/>
    <w:rsid w:val="00023341"/>
    <w:rsid w:val="000265C9"/>
    <w:rsid w:val="0003492D"/>
    <w:rsid w:val="000512B4"/>
    <w:rsid w:val="0005207F"/>
    <w:rsid w:val="000533FC"/>
    <w:rsid w:val="0005543F"/>
    <w:rsid w:val="000632C3"/>
    <w:rsid w:val="00070237"/>
    <w:rsid w:val="00074DEA"/>
    <w:rsid w:val="00085DAD"/>
    <w:rsid w:val="000931C3"/>
    <w:rsid w:val="000A27F4"/>
    <w:rsid w:val="000B4122"/>
    <w:rsid w:val="000C1443"/>
    <w:rsid w:val="000C7149"/>
    <w:rsid w:val="000D1F2E"/>
    <w:rsid w:val="000D4646"/>
    <w:rsid w:val="000D4EBC"/>
    <w:rsid w:val="000D6618"/>
    <w:rsid w:val="000E640E"/>
    <w:rsid w:val="000F457C"/>
    <w:rsid w:val="00102245"/>
    <w:rsid w:val="001047CC"/>
    <w:rsid w:val="001238CB"/>
    <w:rsid w:val="0014395F"/>
    <w:rsid w:val="00146530"/>
    <w:rsid w:val="00151FF3"/>
    <w:rsid w:val="00161F19"/>
    <w:rsid w:val="00162C42"/>
    <w:rsid w:val="0016606F"/>
    <w:rsid w:val="00187975"/>
    <w:rsid w:val="00191EF9"/>
    <w:rsid w:val="001A0373"/>
    <w:rsid w:val="001A435B"/>
    <w:rsid w:val="001C2E89"/>
    <w:rsid w:val="002246C9"/>
    <w:rsid w:val="00227B2B"/>
    <w:rsid w:val="002340A3"/>
    <w:rsid w:val="00236EDB"/>
    <w:rsid w:val="00257800"/>
    <w:rsid w:val="002617BF"/>
    <w:rsid w:val="00264D55"/>
    <w:rsid w:val="0027449E"/>
    <w:rsid w:val="0027690C"/>
    <w:rsid w:val="002827DB"/>
    <w:rsid w:val="00286458"/>
    <w:rsid w:val="00290063"/>
    <w:rsid w:val="002A6B0C"/>
    <w:rsid w:val="002B4F96"/>
    <w:rsid w:val="002B7723"/>
    <w:rsid w:val="002C1E37"/>
    <w:rsid w:val="002D7D85"/>
    <w:rsid w:val="002E4AFC"/>
    <w:rsid w:val="00303E6B"/>
    <w:rsid w:val="00311729"/>
    <w:rsid w:val="00321EAA"/>
    <w:rsid w:val="00333105"/>
    <w:rsid w:val="003347D3"/>
    <w:rsid w:val="00344572"/>
    <w:rsid w:val="00371473"/>
    <w:rsid w:val="003756D3"/>
    <w:rsid w:val="003761CF"/>
    <w:rsid w:val="003922A7"/>
    <w:rsid w:val="003A46DF"/>
    <w:rsid w:val="003C1600"/>
    <w:rsid w:val="003D225C"/>
    <w:rsid w:val="003E44A3"/>
    <w:rsid w:val="004072C8"/>
    <w:rsid w:val="00415CB2"/>
    <w:rsid w:val="004356D6"/>
    <w:rsid w:val="0043694E"/>
    <w:rsid w:val="0045577A"/>
    <w:rsid w:val="00455A87"/>
    <w:rsid w:val="00460C41"/>
    <w:rsid w:val="00463426"/>
    <w:rsid w:val="00474A63"/>
    <w:rsid w:val="004A024C"/>
    <w:rsid w:val="004A0C05"/>
    <w:rsid w:val="004A1061"/>
    <w:rsid w:val="004B2BEE"/>
    <w:rsid w:val="004B40B5"/>
    <w:rsid w:val="004B6A04"/>
    <w:rsid w:val="004C238C"/>
    <w:rsid w:val="004D049C"/>
    <w:rsid w:val="004F7555"/>
    <w:rsid w:val="00505E69"/>
    <w:rsid w:val="005211A9"/>
    <w:rsid w:val="00527978"/>
    <w:rsid w:val="0053423B"/>
    <w:rsid w:val="00567C0F"/>
    <w:rsid w:val="00577D7E"/>
    <w:rsid w:val="0059005D"/>
    <w:rsid w:val="00596EBD"/>
    <w:rsid w:val="005979D1"/>
    <w:rsid w:val="005B41B3"/>
    <w:rsid w:val="005C4CB9"/>
    <w:rsid w:val="005D0ADF"/>
    <w:rsid w:val="005E2E06"/>
    <w:rsid w:val="005E61DF"/>
    <w:rsid w:val="005E73DC"/>
    <w:rsid w:val="005F3480"/>
    <w:rsid w:val="00606053"/>
    <w:rsid w:val="0060681B"/>
    <w:rsid w:val="00614DB1"/>
    <w:rsid w:val="00632E91"/>
    <w:rsid w:val="006416AA"/>
    <w:rsid w:val="00642D0E"/>
    <w:rsid w:val="00655F77"/>
    <w:rsid w:val="00674AAD"/>
    <w:rsid w:val="00682EC8"/>
    <w:rsid w:val="006860AE"/>
    <w:rsid w:val="006913E9"/>
    <w:rsid w:val="006A06BE"/>
    <w:rsid w:val="006A59AA"/>
    <w:rsid w:val="006D083A"/>
    <w:rsid w:val="006D1371"/>
    <w:rsid w:val="006E0F3D"/>
    <w:rsid w:val="006F54C2"/>
    <w:rsid w:val="006F763A"/>
    <w:rsid w:val="006F78F1"/>
    <w:rsid w:val="00701CFE"/>
    <w:rsid w:val="00714633"/>
    <w:rsid w:val="00720DC0"/>
    <w:rsid w:val="00736E84"/>
    <w:rsid w:val="00737008"/>
    <w:rsid w:val="0073730F"/>
    <w:rsid w:val="00744068"/>
    <w:rsid w:val="00744653"/>
    <w:rsid w:val="007536D0"/>
    <w:rsid w:val="00757F7B"/>
    <w:rsid w:val="007628E3"/>
    <w:rsid w:val="00764D52"/>
    <w:rsid w:val="00785C96"/>
    <w:rsid w:val="00794851"/>
    <w:rsid w:val="007A5E84"/>
    <w:rsid w:val="007B0BED"/>
    <w:rsid w:val="007B2956"/>
    <w:rsid w:val="007B6BE3"/>
    <w:rsid w:val="007C749B"/>
    <w:rsid w:val="007D118D"/>
    <w:rsid w:val="007D5293"/>
    <w:rsid w:val="007E37FC"/>
    <w:rsid w:val="007E3C28"/>
    <w:rsid w:val="007F7E6C"/>
    <w:rsid w:val="00803696"/>
    <w:rsid w:val="00811D28"/>
    <w:rsid w:val="008202B8"/>
    <w:rsid w:val="00825D7A"/>
    <w:rsid w:val="00837CB5"/>
    <w:rsid w:val="00847F2D"/>
    <w:rsid w:val="00862830"/>
    <w:rsid w:val="00863F93"/>
    <w:rsid w:val="0088019A"/>
    <w:rsid w:val="00882A61"/>
    <w:rsid w:val="00890E95"/>
    <w:rsid w:val="008A446B"/>
    <w:rsid w:val="008A5C57"/>
    <w:rsid w:val="008B48E9"/>
    <w:rsid w:val="008B5D61"/>
    <w:rsid w:val="008C411C"/>
    <w:rsid w:val="008D2070"/>
    <w:rsid w:val="008D2EF9"/>
    <w:rsid w:val="008D4549"/>
    <w:rsid w:val="008D4794"/>
    <w:rsid w:val="008D6DF7"/>
    <w:rsid w:val="008F45CD"/>
    <w:rsid w:val="00904A42"/>
    <w:rsid w:val="00914E31"/>
    <w:rsid w:val="00924A34"/>
    <w:rsid w:val="00941DA1"/>
    <w:rsid w:val="00946876"/>
    <w:rsid w:val="00951018"/>
    <w:rsid w:val="00953544"/>
    <w:rsid w:val="00956FF7"/>
    <w:rsid w:val="009640CE"/>
    <w:rsid w:val="00976396"/>
    <w:rsid w:val="009811DE"/>
    <w:rsid w:val="00991659"/>
    <w:rsid w:val="009A3814"/>
    <w:rsid w:val="009A58CA"/>
    <w:rsid w:val="009A61AE"/>
    <w:rsid w:val="009D1EDA"/>
    <w:rsid w:val="009D6B0E"/>
    <w:rsid w:val="00A25537"/>
    <w:rsid w:val="00A33075"/>
    <w:rsid w:val="00A4339C"/>
    <w:rsid w:val="00A631FF"/>
    <w:rsid w:val="00A72628"/>
    <w:rsid w:val="00A754E2"/>
    <w:rsid w:val="00A77611"/>
    <w:rsid w:val="00A8184F"/>
    <w:rsid w:val="00A87885"/>
    <w:rsid w:val="00AB1258"/>
    <w:rsid w:val="00AB2AA9"/>
    <w:rsid w:val="00AB5F9D"/>
    <w:rsid w:val="00AE1FAF"/>
    <w:rsid w:val="00AE339E"/>
    <w:rsid w:val="00AF1960"/>
    <w:rsid w:val="00B05B40"/>
    <w:rsid w:val="00B26E6C"/>
    <w:rsid w:val="00B27CEB"/>
    <w:rsid w:val="00B4775A"/>
    <w:rsid w:val="00B525DB"/>
    <w:rsid w:val="00B75801"/>
    <w:rsid w:val="00B81199"/>
    <w:rsid w:val="00B9501E"/>
    <w:rsid w:val="00BD705C"/>
    <w:rsid w:val="00BF0ACF"/>
    <w:rsid w:val="00C125ED"/>
    <w:rsid w:val="00C2088C"/>
    <w:rsid w:val="00C22A71"/>
    <w:rsid w:val="00C26891"/>
    <w:rsid w:val="00C44AF7"/>
    <w:rsid w:val="00C4601F"/>
    <w:rsid w:val="00C66AA1"/>
    <w:rsid w:val="00C67384"/>
    <w:rsid w:val="00C723C4"/>
    <w:rsid w:val="00C75082"/>
    <w:rsid w:val="00C821D1"/>
    <w:rsid w:val="00C8386F"/>
    <w:rsid w:val="00C932C3"/>
    <w:rsid w:val="00C97A59"/>
    <w:rsid w:val="00CB3C0B"/>
    <w:rsid w:val="00CB5EA7"/>
    <w:rsid w:val="00D009B1"/>
    <w:rsid w:val="00D04F7C"/>
    <w:rsid w:val="00D11429"/>
    <w:rsid w:val="00D11E48"/>
    <w:rsid w:val="00D1562A"/>
    <w:rsid w:val="00D330C4"/>
    <w:rsid w:val="00D3391D"/>
    <w:rsid w:val="00D37205"/>
    <w:rsid w:val="00D45ED1"/>
    <w:rsid w:val="00D62DD6"/>
    <w:rsid w:val="00D67CB8"/>
    <w:rsid w:val="00D9456A"/>
    <w:rsid w:val="00DA17D2"/>
    <w:rsid w:val="00DD1CE4"/>
    <w:rsid w:val="00DE60E6"/>
    <w:rsid w:val="00DF05A7"/>
    <w:rsid w:val="00DF1AD7"/>
    <w:rsid w:val="00DF4FAD"/>
    <w:rsid w:val="00E03031"/>
    <w:rsid w:val="00E11057"/>
    <w:rsid w:val="00E25174"/>
    <w:rsid w:val="00E30DFD"/>
    <w:rsid w:val="00E3293F"/>
    <w:rsid w:val="00E45476"/>
    <w:rsid w:val="00E55ECA"/>
    <w:rsid w:val="00E57658"/>
    <w:rsid w:val="00E70D33"/>
    <w:rsid w:val="00E732C5"/>
    <w:rsid w:val="00E753BB"/>
    <w:rsid w:val="00E83410"/>
    <w:rsid w:val="00E9659D"/>
    <w:rsid w:val="00EA0F71"/>
    <w:rsid w:val="00EA1477"/>
    <w:rsid w:val="00ED56A9"/>
    <w:rsid w:val="00EE41B5"/>
    <w:rsid w:val="00EE4B53"/>
    <w:rsid w:val="00EE4CB8"/>
    <w:rsid w:val="00EE722A"/>
    <w:rsid w:val="00F10E78"/>
    <w:rsid w:val="00F214A2"/>
    <w:rsid w:val="00F26262"/>
    <w:rsid w:val="00F311A7"/>
    <w:rsid w:val="00F3732A"/>
    <w:rsid w:val="00F552BC"/>
    <w:rsid w:val="00F61B91"/>
    <w:rsid w:val="00F81905"/>
    <w:rsid w:val="00F915E8"/>
    <w:rsid w:val="00F94399"/>
    <w:rsid w:val="00FA11BA"/>
    <w:rsid w:val="00FB00E2"/>
    <w:rsid w:val="00FB25F3"/>
    <w:rsid w:val="00FC0943"/>
    <w:rsid w:val="00FC0E3B"/>
    <w:rsid w:val="00FD148C"/>
    <w:rsid w:val="00FD4AE0"/>
    <w:rsid w:val="00FE5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23341"/>
    <w:rPr>
      <w:sz w:val="24"/>
      <w:szCs w:val="24"/>
    </w:rPr>
  </w:style>
  <w:style w:type="paragraph" w:styleId="Titolo1">
    <w:name w:val="heading 1"/>
    <w:basedOn w:val="Normale"/>
    <w:next w:val="Normale"/>
    <w:qFormat/>
    <w:rsid w:val="002827DB"/>
    <w:pPr>
      <w:keepNext/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qFormat/>
    <w:rsid w:val="002B77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2B77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rsid w:val="002B772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2B772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2B7723"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qFormat/>
    <w:rsid w:val="002B7723"/>
    <w:pPr>
      <w:spacing w:before="240" w:after="60"/>
      <w:outlineLvl w:val="6"/>
    </w:pPr>
  </w:style>
  <w:style w:type="paragraph" w:styleId="Titolo8">
    <w:name w:val="heading 8"/>
    <w:basedOn w:val="Normale"/>
    <w:next w:val="Normale"/>
    <w:qFormat/>
    <w:rsid w:val="002B7723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2827DB"/>
    <w:rPr>
      <w:color w:val="0000FF"/>
      <w:u w:val="single"/>
    </w:rPr>
  </w:style>
  <w:style w:type="paragraph" w:styleId="Titolo">
    <w:name w:val="Title"/>
    <w:basedOn w:val="Normale"/>
    <w:qFormat/>
    <w:rsid w:val="002827DB"/>
    <w:pPr>
      <w:jc w:val="center"/>
    </w:pPr>
    <w:rPr>
      <w:rFonts w:ascii="Bradley Hand ITC" w:hAnsi="Bradley Hand ITC"/>
      <w:b/>
      <w:sz w:val="32"/>
    </w:rPr>
  </w:style>
  <w:style w:type="paragraph" w:styleId="Intestazione">
    <w:name w:val="header"/>
    <w:basedOn w:val="Normale"/>
    <w:link w:val="IntestazioneCarattere"/>
    <w:uiPriority w:val="99"/>
    <w:rsid w:val="002827D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2827DB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2827DB"/>
    <w:rPr>
      <w:rFonts w:ascii="Bradley Hand ITC" w:hAnsi="Bradley Hand ITC"/>
      <w:sz w:val="18"/>
    </w:rPr>
  </w:style>
  <w:style w:type="character" w:styleId="Collegamentovisitato">
    <w:name w:val="FollowedHyperlink"/>
    <w:basedOn w:val="Carpredefinitoparagrafo"/>
    <w:rsid w:val="002827DB"/>
    <w:rPr>
      <w:color w:val="800080"/>
      <w:u w:val="single"/>
    </w:rPr>
  </w:style>
  <w:style w:type="paragraph" w:styleId="Rientrocorpodeltesto">
    <w:name w:val="Body Text Indent"/>
    <w:basedOn w:val="Normale"/>
    <w:rsid w:val="002827DB"/>
    <w:pPr>
      <w:ind w:left="5664"/>
      <w:jc w:val="both"/>
    </w:pPr>
    <w:rPr>
      <w:rFonts w:ascii="Tahoma" w:hAnsi="Tahoma" w:cs="Tahoma"/>
      <w:b/>
    </w:rPr>
  </w:style>
  <w:style w:type="paragraph" w:customStyle="1" w:styleId="Intestazione1">
    <w:name w:val="Intestazione1"/>
    <w:basedOn w:val="Normale"/>
    <w:next w:val="Corpotesto"/>
    <w:rsid w:val="002827DB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Didascalia1">
    <w:name w:val="Didascalia1"/>
    <w:basedOn w:val="Normale"/>
    <w:rsid w:val="002827DB"/>
    <w:pPr>
      <w:suppressLineNumbers/>
      <w:suppressAutoHyphens/>
      <w:spacing w:before="120" w:after="120"/>
    </w:pPr>
    <w:rPr>
      <w:rFonts w:ascii="Verdana" w:hAnsi="Verdana" w:cs="Tahoma"/>
      <w:i/>
      <w:iCs/>
      <w:lang w:eastAsia="ar-SA"/>
    </w:rPr>
  </w:style>
  <w:style w:type="paragraph" w:customStyle="1" w:styleId="Indice">
    <w:name w:val="Indice"/>
    <w:basedOn w:val="Normale"/>
    <w:rsid w:val="002827DB"/>
    <w:pPr>
      <w:suppressLineNumbers/>
      <w:suppressAutoHyphens/>
    </w:pPr>
    <w:rPr>
      <w:rFonts w:ascii="Verdana" w:hAnsi="Verdana" w:cs="Tahoma"/>
      <w:sz w:val="20"/>
      <w:szCs w:val="20"/>
      <w:lang w:eastAsia="ar-SA"/>
    </w:rPr>
  </w:style>
  <w:style w:type="paragraph" w:customStyle="1" w:styleId="Contenutotabella">
    <w:name w:val="Contenuto tabella"/>
    <w:basedOn w:val="Normale"/>
    <w:rsid w:val="002827DB"/>
    <w:pPr>
      <w:suppressLineNumbers/>
      <w:suppressAutoHyphens/>
    </w:pPr>
    <w:rPr>
      <w:rFonts w:ascii="Verdana" w:hAnsi="Verdana"/>
      <w:sz w:val="20"/>
      <w:szCs w:val="20"/>
      <w:lang w:eastAsia="ar-SA"/>
    </w:rPr>
  </w:style>
  <w:style w:type="paragraph" w:customStyle="1" w:styleId="Intestazionetabella">
    <w:name w:val="Intestazione tabella"/>
    <w:basedOn w:val="Contenutotabella"/>
    <w:rsid w:val="002827DB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  <w:rsid w:val="002827DB"/>
    <w:pPr>
      <w:suppressAutoHyphens/>
      <w:spacing w:after="120"/>
    </w:pPr>
    <w:rPr>
      <w:rFonts w:ascii="Verdana" w:hAnsi="Verdana"/>
      <w:sz w:val="20"/>
      <w:szCs w:val="20"/>
      <w:lang w:eastAsia="ar-SA"/>
    </w:rPr>
  </w:style>
  <w:style w:type="character" w:customStyle="1" w:styleId="Absatz-Standardschriftart">
    <w:name w:val="Absatz-Standardschriftart"/>
    <w:rsid w:val="002827DB"/>
  </w:style>
  <w:style w:type="character" w:customStyle="1" w:styleId="Carpredefinitoparagrafo1">
    <w:name w:val="Car. predefinito paragrafo1"/>
    <w:rsid w:val="002827DB"/>
  </w:style>
  <w:style w:type="paragraph" w:styleId="Testofumetto">
    <w:name w:val="Balloon Text"/>
    <w:basedOn w:val="Normale"/>
    <w:semiHidden/>
    <w:rsid w:val="00371473"/>
    <w:rPr>
      <w:rFonts w:ascii="Tahoma" w:hAnsi="Tahoma" w:cs="Tahoma"/>
      <w:sz w:val="16"/>
      <w:szCs w:val="16"/>
    </w:rPr>
  </w:style>
  <w:style w:type="paragraph" w:customStyle="1" w:styleId="Corpodeltesto21">
    <w:name w:val="Corpo del testo 21"/>
    <w:basedOn w:val="Normale"/>
    <w:rsid w:val="002B7723"/>
    <w:rPr>
      <w:color w:val="0000FF"/>
      <w:szCs w:val="20"/>
    </w:rPr>
  </w:style>
  <w:style w:type="paragraph" w:customStyle="1" w:styleId="xl57">
    <w:name w:val="xl57"/>
    <w:basedOn w:val="Normale"/>
    <w:rsid w:val="002B7723"/>
    <w:pPr>
      <w:pBdr>
        <w:left w:val="single" w:sz="6" w:space="0" w:color="auto"/>
        <w:bottom w:val="single" w:sz="6" w:space="0" w:color="auto"/>
      </w:pBdr>
      <w:autoSpaceDE w:val="0"/>
      <w:autoSpaceDN w:val="0"/>
      <w:adjustRightInd w:val="0"/>
      <w:spacing w:before="100" w:after="100"/>
      <w:jc w:val="center"/>
    </w:pPr>
    <w:rPr>
      <w:b/>
      <w:bCs/>
    </w:rPr>
  </w:style>
  <w:style w:type="paragraph" w:customStyle="1" w:styleId="estratregiediinterven">
    <w:name w:val="e stratregie di interven"/>
    <w:basedOn w:val="Normale"/>
    <w:rsid w:val="002B7723"/>
    <w:pPr>
      <w:widowControl w:val="0"/>
      <w:autoSpaceDE w:val="0"/>
      <w:autoSpaceDN w:val="0"/>
      <w:adjustRightInd w:val="0"/>
    </w:pPr>
  </w:style>
  <w:style w:type="table" w:styleId="Grigliatabella">
    <w:name w:val="Table Grid"/>
    <w:basedOn w:val="Tabellanormale"/>
    <w:rsid w:val="002B77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26E6C"/>
    <w:rPr>
      <w:sz w:val="24"/>
      <w:szCs w:val="24"/>
    </w:rPr>
  </w:style>
  <w:style w:type="paragraph" w:customStyle="1" w:styleId="NICOLA">
    <w:name w:val="NICOLA"/>
    <w:basedOn w:val="Normale"/>
    <w:qFormat/>
    <w:rsid w:val="00B9501E"/>
    <w:pPr>
      <w:spacing w:line="360" w:lineRule="auto"/>
      <w:jc w:val="both"/>
    </w:pPr>
  </w:style>
  <w:style w:type="paragraph" w:styleId="NormaleWeb">
    <w:name w:val="Normal (Web)"/>
    <w:basedOn w:val="Normale"/>
    <w:uiPriority w:val="99"/>
    <w:semiHidden/>
    <w:unhideWhenUsed/>
    <w:rsid w:val="005211A9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5211A9"/>
    <w:rPr>
      <w:b/>
      <w:bCs/>
    </w:rPr>
  </w:style>
  <w:style w:type="character" w:styleId="Enfasicorsivo">
    <w:name w:val="Emphasis"/>
    <w:basedOn w:val="Carpredefinitoparagrafo"/>
    <w:uiPriority w:val="20"/>
    <w:qFormat/>
    <w:rsid w:val="005211A9"/>
    <w:rPr>
      <w:i/>
      <w:iCs/>
    </w:rPr>
  </w:style>
  <w:style w:type="paragraph" w:styleId="Paragrafoelenco">
    <w:name w:val="List Paragraph"/>
    <w:basedOn w:val="Normale"/>
    <w:qFormat/>
    <w:rsid w:val="00863F93"/>
    <w:pPr>
      <w:suppressAutoHyphens/>
      <w:ind w:left="720"/>
      <w:contextualSpacing/>
    </w:pPr>
    <w:rPr>
      <w:lang w:eastAsia="ar-SA"/>
    </w:rPr>
  </w:style>
  <w:style w:type="paragraph" w:styleId="Elenco">
    <w:name w:val="List"/>
    <w:basedOn w:val="Corpotesto"/>
    <w:semiHidden/>
    <w:rsid w:val="00863F93"/>
    <w:pPr>
      <w:suppressAutoHyphens/>
      <w:spacing w:after="120"/>
    </w:pPr>
    <w:rPr>
      <w:rFonts w:ascii="Times New Roman" w:hAnsi="Times New Roman" w:cs="Tahoma"/>
      <w:sz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82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liceicartesio@scuolemail.it" TargetMode="External"/><Relationship Id="rId1" Type="http://schemas.openxmlformats.org/officeDocument/2006/relationships/hyperlink" Target="mailto:baps23000v@istruzione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SGA\Desktop\CARTA%20INTESTAT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01B718-E557-4A6B-8591-0C346A082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INTESTATA.dotx</Template>
  <TotalTime>22</TotalTime>
  <Pages>10</Pages>
  <Words>1327</Words>
  <Characters>7564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8874</CharactersWithSpaces>
  <SharedDoc>false</SharedDoc>
  <HLinks>
    <vt:vector size="12" baseType="variant">
      <vt:variant>
        <vt:i4>1704044</vt:i4>
      </vt:variant>
      <vt:variant>
        <vt:i4>0</vt:i4>
      </vt:variant>
      <vt:variant>
        <vt:i4>0</vt:i4>
      </vt:variant>
      <vt:variant>
        <vt:i4>5</vt:i4>
      </vt:variant>
      <vt:variant>
        <vt:lpwstr>mailto:baps23000v@istruzione.it</vt:lpwstr>
      </vt:variant>
      <vt:variant>
        <vt:lpwstr/>
      </vt:variant>
      <vt:variant>
        <vt:i4>1769537</vt:i4>
      </vt:variant>
      <vt:variant>
        <vt:i4>2167</vt:i4>
      </vt:variant>
      <vt:variant>
        <vt:i4>1029</vt:i4>
      </vt:variant>
      <vt:variant>
        <vt:i4>1</vt:i4>
      </vt:variant>
      <vt:variant>
        <vt:lpwstr>https://docs.google.com/File?id=dfcsqsh5_6dwqsrsc4_b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Maurilio Milella</cp:lastModifiedBy>
  <cp:revision>8</cp:revision>
  <cp:lastPrinted>2019-09-23T10:19:00Z</cp:lastPrinted>
  <dcterms:created xsi:type="dcterms:W3CDTF">2020-09-30T13:32:00Z</dcterms:created>
  <dcterms:modified xsi:type="dcterms:W3CDTF">2020-11-12T14:27:00Z</dcterms:modified>
</cp:coreProperties>
</file>