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2"/>
        <w:tblW w:w="10330" w:type="dxa"/>
        <w:tblBorders>
          <w:bottom w:val="double" w:sz="4" w:space="0" w:color="auto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1"/>
        <w:gridCol w:w="567"/>
        <w:gridCol w:w="2124"/>
        <w:gridCol w:w="590"/>
        <w:gridCol w:w="558"/>
      </w:tblGrid>
      <w:tr w:rsidR="002B7723" w14:paraId="260911D2" w14:textId="77777777" w:rsidTr="64EA15D8">
        <w:trPr>
          <w:trHeight w:val="510"/>
        </w:trPr>
        <w:tc>
          <w:tcPr>
            <w:tcW w:w="6491" w:type="dxa"/>
            <w:tcBorders>
              <w:top w:val="nil"/>
              <w:bottom w:val="nil"/>
              <w:right w:val="nil"/>
            </w:tcBorders>
            <w:vAlign w:val="center"/>
          </w:tcPr>
          <w:p w14:paraId="10F73FA2" w14:textId="77777777" w:rsidR="002B7723" w:rsidRPr="00AB5F9D" w:rsidRDefault="00257800" w:rsidP="00AB5F9D">
            <w:pPr>
              <w:pStyle w:val="Titolo1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2348C45" wp14:editId="64EA15D8">
                  <wp:extent cx="4032885" cy="723265"/>
                  <wp:effectExtent l="0" t="0" r="0" b="0"/>
                  <wp:docPr id="1" name="Immagine 1" descr="http://www.ecdl.it/la-certificazione/ecdl-pon/pon-2014-2020-primo-piano-immag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88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E62A" w14:textId="77777777" w:rsidR="002B7723" w:rsidRPr="00AB5F9D" w:rsidRDefault="002B7723" w:rsidP="00AB5F9D">
            <w:pPr>
              <w:pStyle w:val="Titolo1"/>
              <w:rPr>
                <w:sz w:val="40"/>
                <w:szCs w:val="4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E1ED" w14:textId="77777777" w:rsidR="002B7723" w:rsidRPr="00AB5F9D" w:rsidRDefault="0008503C" w:rsidP="00744653">
            <w:pPr>
              <w:pStyle w:val="Titolo1"/>
              <w:jc w:val="left"/>
              <w:rPr>
                <w:sz w:val="40"/>
                <w:szCs w:val="40"/>
              </w:rPr>
            </w:pPr>
            <w:r>
              <w:rPr>
                <w:noProof/>
              </w:rPr>
              <w:object w:dxaOrig="4404" w:dyaOrig="2400" w14:anchorId="1BD60E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7.1pt;height:56.9pt;mso-width-percent:0;mso-height-percent:0;mso-width-percent:0;mso-height-percent:0" o:ole="" o:allowoverlap="f">
                  <v:imagedata r:id="rId11" o:title=""/>
                </v:shape>
                <o:OLEObject Type="Embed" ProgID="PBrush" ShapeID="_x0000_i1025" DrawAspect="Content" ObjectID="_1667132012" r:id="rId12"/>
              </w:objec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26EE" w14:textId="77777777" w:rsidR="002B7723" w:rsidRPr="00AB5F9D" w:rsidRDefault="002B7723" w:rsidP="00AB5F9D">
            <w:pPr>
              <w:pStyle w:val="Titolo1"/>
              <w:rPr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</w:tcBorders>
            <w:vAlign w:val="center"/>
          </w:tcPr>
          <w:p w14:paraId="3E14262B" w14:textId="77777777" w:rsidR="002B7723" w:rsidRPr="00AB5F9D" w:rsidRDefault="002B7723" w:rsidP="00AB5F9D">
            <w:pPr>
              <w:pStyle w:val="Titolo1"/>
              <w:rPr>
                <w:sz w:val="40"/>
                <w:szCs w:val="40"/>
              </w:rPr>
            </w:pPr>
          </w:p>
        </w:tc>
      </w:tr>
      <w:tr w:rsidR="00AB5F9D" w14:paraId="2CAAC266" w14:textId="77777777" w:rsidTr="64EA15D8">
        <w:trPr>
          <w:trHeight w:val="1261"/>
        </w:trPr>
        <w:tc>
          <w:tcPr>
            <w:tcW w:w="10330" w:type="dxa"/>
            <w:gridSpan w:val="5"/>
            <w:tcBorders>
              <w:top w:val="nil"/>
              <w:bottom w:val="double" w:sz="4" w:space="0" w:color="auto"/>
            </w:tcBorders>
            <w:vAlign w:val="center"/>
          </w:tcPr>
          <w:p w14:paraId="44FD62BB" w14:textId="77777777" w:rsidR="00AB5F9D" w:rsidRDefault="00AB5F9D" w:rsidP="00AB5F9D">
            <w:pPr>
              <w:pStyle w:val="Titolo1"/>
              <w:rPr>
                <w:i/>
                <w:iCs/>
                <w:spacing w:val="26"/>
                <w:sz w:val="40"/>
                <w:szCs w:val="40"/>
              </w:rPr>
            </w:pPr>
            <w:r w:rsidRPr="00C44AF7">
              <w:rPr>
                <w:b w:val="0"/>
                <w:sz w:val="40"/>
                <w:szCs w:val="40"/>
              </w:rPr>
              <w:t>LICEI</w:t>
            </w:r>
            <w:r w:rsidRPr="00AB5F9D">
              <w:rPr>
                <w:sz w:val="40"/>
                <w:szCs w:val="40"/>
              </w:rPr>
              <w:t xml:space="preserve"> </w:t>
            </w:r>
            <w:r w:rsidR="00C44AF7">
              <w:rPr>
                <w:sz w:val="40"/>
                <w:szCs w:val="40"/>
              </w:rPr>
              <w:t>“</w:t>
            </w:r>
            <w:r w:rsidRPr="00C44AF7">
              <w:rPr>
                <w:i/>
                <w:iCs/>
                <w:spacing w:val="26"/>
                <w:sz w:val="40"/>
                <w:szCs w:val="40"/>
              </w:rPr>
              <w:t>CARTESIO</w:t>
            </w:r>
            <w:r w:rsidR="00C44AF7" w:rsidRPr="00C44AF7">
              <w:rPr>
                <w:i/>
                <w:iCs/>
                <w:spacing w:val="26"/>
                <w:sz w:val="40"/>
                <w:szCs w:val="40"/>
              </w:rPr>
              <w:t>”</w:t>
            </w:r>
          </w:p>
          <w:p w14:paraId="47C177AD" w14:textId="77777777" w:rsidR="00C44AF7" w:rsidRPr="008E6FEE" w:rsidRDefault="00C44AF7" w:rsidP="00C44AF7">
            <w:pPr>
              <w:jc w:val="center"/>
              <w:rPr>
                <w:sz w:val="16"/>
              </w:rPr>
            </w:pPr>
            <w:r w:rsidRPr="008E6FEE">
              <w:rPr>
                <w:szCs w:val="40"/>
              </w:rPr>
              <w:t xml:space="preserve">CLASSICO </w:t>
            </w:r>
            <w:r w:rsidR="008E6FEE">
              <w:rPr>
                <w:szCs w:val="40"/>
              </w:rPr>
              <w:t>-</w:t>
            </w:r>
            <w:r w:rsidRPr="008E6FEE">
              <w:rPr>
                <w:szCs w:val="40"/>
              </w:rPr>
              <w:t xml:space="preserve"> LINGUISTICO </w:t>
            </w:r>
            <w:r w:rsidR="008E6FEE">
              <w:rPr>
                <w:szCs w:val="40"/>
              </w:rPr>
              <w:t>-</w:t>
            </w:r>
            <w:r w:rsidRPr="008E6FEE">
              <w:rPr>
                <w:szCs w:val="40"/>
              </w:rPr>
              <w:t xml:space="preserve"> SCIENTIFICO</w:t>
            </w:r>
            <w:r w:rsidR="008E6FEE">
              <w:rPr>
                <w:szCs w:val="40"/>
              </w:rPr>
              <w:t xml:space="preserve"> - SCIENZE APPLICATE</w:t>
            </w:r>
          </w:p>
          <w:p w14:paraId="6418F639" w14:textId="77777777" w:rsidR="00AB5F9D" w:rsidRDefault="00AB5F9D" w:rsidP="00AB5F9D">
            <w:pPr>
              <w:jc w:val="center"/>
              <w:rPr>
                <w:color w:val="FF0000"/>
              </w:rPr>
            </w:pPr>
          </w:p>
        </w:tc>
      </w:tr>
    </w:tbl>
    <w:p w14:paraId="004BC7EF" w14:textId="77777777" w:rsidR="00745FD5" w:rsidRDefault="00745FD5" w:rsidP="00745FD5">
      <w:pPr>
        <w:ind w:firstLine="708"/>
      </w:pPr>
    </w:p>
    <w:p w14:paraId="692308C5" w14:textId="77777777" w:rsidR="00804AF3" w:rsidRDefault="00804AF3" w:rsidP="00804AF3">
      <w:pPr>
        <w:autoSpaceDE w:val="0"/>
        <w:ind w:right="140"/>
        <w:jc w:val="center"/>
      </w:pPr>
      <w:r>
        <w:rPr>
          <w:rFonts w:cs="Calibri"/>
          <w:b/>
          <w:bCs/>
        </w:rPr>
        <w:t>SCHEDA VALUTAZIONE TITOLI POSSEDUTI</w:t>
      </w:r>
    </w:p>
    <w:p w14:paraId="00146CF3" w14:textId="77777777" w:rsidR="00804AF3" w:rsidRDefault="00804AF3" w:rsidP="00804AF3">
      <w:pPr>
        <w:autoSpaceDE w:val="0"/>
        <w:ind w:left="720" w:right="140" w:hanging="360"/>
        <w:jc w:val="both"/>
        <w:rPr>
          <w:rFonts w:cs="Calibri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668"/>
        <w:gridCol w:w="2402"/>
        <w:gridCol w:w="1701"/>
        <w:gridCol w:w="1701"/>
        <w:gridCol w:w="1702"/>
      </w:tblGrid>
      <w:tr w:rsidR="00804AF3" w14:paraId="46FDFD94" w14:textId="77777777" w:rsidTr="007057C8">
        <w:trPr>
          <w:trHeight w:val="398"/>
          <w:jc w:val="center"/>
        </w:trPr>
        <w:tc>
          <w:tcPr>
            <w:tcW w:w="25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A451AA" w14:textId="77777777" w:rsidR="00804AF3" w:rsidRDefault="00804AF3" w:rsidP="007057C8">
            <w:pPr>
              <w:autoSpaceDE w:val="0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Titoli culturali valutabili</w:t>
            </w:r>
          </w:p>
        </w:tc>
        <w:tc>
          <w:tcPr>
            <w:tcW w:w="2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DA0C0" w14:textId="77777777" w:rsidR="00804AF3" w:rsidRDefault="00804AF3" w:rsidP="007057C8">
            <w:pPr>
              <w:autoSpaceDE w:val="0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6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6CE3DA" w14:textId="77777777" w:rsidR="00804AF3" w:rsidRDefault="00804AF3" w:rsidP="007057C8">
            <w:pPr>
              <w:autoSpaceDE w:val="0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6E1702" w14:textId="77777777" w:rsidR="00804AF3" w:rsidRDefault="00804AF3" w:rsidP="007057C8">
            <w:pPr>
              <w:autoSpaceDE w:val="0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Autovalutazione punteggio</w:t>
            </w:r>
          </w:p>
        </w:tc>
        <w:tc>
          <w:tcPr>
            <w:tcW w:w="16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B758862" w14:textId="77777777" w:rsidR="00804AF3" w:rsidRDefault="00804AF3" w:rsidP="007057C8">
            <w:pPr>
              <w:autoSpaceDE w:val="0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Riservato Istituto</w:t>
            </w:r>
          </w:p>
        </w:tc>
      </w:tr>
      <w:tr w:rsidR="00804AF3" w14:paraId="1658CAC0" w14:textId="77777777" w:rsidTr="007057C8">
        <w:trPr>
          <w:trHeight w:val="257"/>
          <w:jc w:val="center"/>
        </w:trPr>
        <w:tc>
          <w:tcPr>
            <w:tcW w:w="25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F8C6" w14:textId="77777777" w:rsidR="00804AF3" w:rsidRDefault="00804AF3" w:rsidP="007057C8">
            <w:pPr>
              <w:autoSpaceDE w:val="0"/>
              <w:snapToGrid w:val="0"/>
              <w:spacing w:line="200" w:lineRule="exact"/>
              <w:ind w:right="491"/>
            </w:pPr>
            <w:r>
              <w:rPr>
                <w:sz w:val="18"/>
                <w:szCs w:val="18"/>
              </w:rPr>
              <w:t>T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</w:rPr>
              <w:t>itolo di ammissio</w:t>
            </w:r>
            <w:r>
              <w:rPr>
                <w:rFonts w:cs="Calibri"/>
                <w:b/>
                <w:bCs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</w:p>
          <w:p w14:paraId="2F558DE3" w14:textId="77777777" w:rsidR="00804AF3" w:rsidRDefault="00804AF3" w:rsidP="007057C8">
            <w:pPr>
              <w:autoSpaceDE w:val="0"/>
              <w:snapToGrid w:val="0"/>
              <w:spacing w:line="200" w:lineRule="exact"/>
            </w:pPr>
            <w:r>
              <w:rPr>
                <w:rFonts w:cs="Calibri"/>
                <w:bCs/>
                <w:spacing w:val="-4"/>
                <w:sz w:val="18"/>
                <w:szCs w:val="18"/>
              </w:rPr>
              <w:t>Laurea Quinquennale (</w:t>
            </w:r>
            <w:proofErr w:type="spellStart"/>
            <w:r>
              <w:rPr>
                <w:rFonts w:cs="Calibri"/>
                <w:bCs/>
                <w:spacing w:val="-4"/>
                <w:sz w:val="18"/>
                <w:szCs w:val="18"/>
              </w:rPr>
              <w:t>v.o.</w:t>
            </w:r>
            <w:proofErr w:type="spellEnd"/>
            <w:r>
              <w:rPr>
                <w:rFonts w:cs="Calibri"/>
                <w:bCs/>
                <w:spacing w:val="-4"/>
                <w:sz w:val="18"/>
                <w:szCs w:val="18"/>
              </w:rPr>
              <w:t>) o Specialistica in Psicologia con abilitazione all’esercizio della professione di Psicologo</w:t>
            </w:r>
          </w:p>
          <w:p w14:paraId="0030FBA9" w14:textId="77777777" w:rsidR="00804AF3" w:rsidRDefault="00804AF3" w:rsidP="007057C8">
            <w:pPr>
              <w:autoSpaceDE w:val="0"/>
              <w:spacing w:line="200" w:lineRule="exact"/>
            </w:pPr>
            <w:r>
              <w:rPr>
                <w:rFonts w:cs="Calibri"/>
                <w:bCs/>
                <w:spacing w:val="-4"/>
                <w:sz w:val="18"/>
                <w:szCs w:val="18"/>
              </w:rPr>
              <w:t>(N.B.: il cv deve indicare espressamente regione, numero e data di iscrizione all’ordine professionale di appartenenza)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2CBA" w14:textId="77777777" w:rsidR="00804AF3" w:rsidRDefault="00804AF3" w:rsidP="007057C8">
            <w:pPr>
              <w:autoSpaceDE w:val="0"/>
              <w:spacing w:line="320" w:lineRule="exact"/>
            </w:pPr>
            <w:r>
              <w:rPr>
                <w:rFonts w:cs="Calibri"/>
                <w:b/>
                <w:bCs/>
                <w:spacing w:val="-4"/>
                <w:sz w:val="18"/>
                <w:szCs w:val="18"/>
                <w:lang w:eastAsia="zh-CN"/>
              </w:rPr>
              <w:t xml:space="preserve">Lode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47CD77" w14:textId="77777777" w:rsidR="00804AF3" w:rsidRDefault="00804AF3" w:rsidP="007057C8">
            <w:r>
              <w:rPr>
                <w:b/>
                <w:bCs/>
                <w:sz w:val="18"/>
                <w:szCs w:val="18"/>
              </w:rPr>
              <w:t xml:space="preserve">Punti 12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A213B0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DA2F63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4AF3" w14:paraId="28EFD285" w14:textId="77777777" w:rsidTr="007057C8">
        <w:trPr>
          <w:trHeight w:val="275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DCCC" w14:textId="77777777" w:rsidR="00804AF3" w:rsidRDefault="00804AF3" w:rsidP="007057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6F06" w14:textId="77777777" w:rsidR="00804AF3" w:rsidRDefault="00804AF3" w:rsidP="007057C8">
            <w:pPr>
              <w:autoSpaceDE w:val="0"/>
              <w:spacing w:line="320" w:lineRule="exact"/>
            </w:pPr>
            <w:r>
              <w:rPr>
                <w:rFonts w:cs="Calibr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37D2F1E" w14:textId="77777777" w:rsidR="00804AF3" w:rsidRDefault="00804AF3" w:rsidP="007057C8">
            <w:r>
              <w:rPr>
                <w:b/>
                <w:bCs/>
                <w:sz w:val="18"/>
                <w:szCs w:val="18"/>
              </w:rPr>
              <w:t>Punti 9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4856824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F9098A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4AF3" w14:paraId="4790EAA4" w14:textId="77777777" w:rsidTr="007057C8">
        <w:trPr>
          <w:trHeight w:val="264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F4A3" w14:textId="77777777" w:rsidR="00804AF3" w:rsidRDefault="00804AF3" w:rsidP="007057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CD29" w14:textId="77777777" w:rsidR="00804AF3" w:rsidRDefault="00804AF3" w:rsidP="007057C8">
            <w:pPr>
              <w:autoSpaceDE w:val="0"/>
              <w:spacing w:line="320" w:lineRule="exact"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da 105 a 109              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F5D5B" w14:textId="77777777" w:rsidR="00804AF3" w:rsidRDefault="00804AF3" w:rsidP="007057C8">
            <w:r>
              <w:rPr>
                <w:b/>
                <w:bCs/>
                <w:sz w:val="18"/>
                <w:szCs w:val="18"/>
              </w:rPr>
              <w:t>Punti 7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FD667D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C21E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4AF3" w14:paraId="4B3D9DFA" w14:textId="77777777" w:rsidTr="007057C8">
        <w:trPr>
          <w:trHeight w:val="268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6514" w14:textId="77777777" w:rsidR="00804AF3" w:rsidRDefault="00804AF3" w:rsidP="007057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7F64" w14:textId="77777777" w:rsidR="00804AF3" w:rsidRDefault="00804AF3" w:rsidP="007057C8">
            <w:pPr>
              <w:autoSpaceDE w:val="0"/>
              <w:spacing w:line="320" w:lineRule="exact"/>
            </w:pPr>
            <w:r>
              <w:rPr>
                <w:rFonts w:cs="Calibri"/>
                <w:b/>
                <w:bCs/>
                <w:sz w:val="18"/>
                <w:szCs w:val="18"/>
              </w:rPr>
              <w:t>da 98 a 104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A83F1FA" w14:textId="77777777" w:rsidR="00804AF3" w:rsidRDefault="00804AF3" w:rsidP="007057C8">
            <w:r>
              <w:rPr>
                <w:b/>
                <w:bCs/>
                <w:sz w:val="18"/>
                <w:szCs w:val="18"/>
              </w:rPr>
              <w:t>Punti 5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E6C4B6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153921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4AF3" w14:paraId="34CF1550" w14:textId="77777777" w:rsidTr="007057C8">
        <w:trPr>
          <w:trHeight w:val="345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5B63" w14:textId="77777777" w:rsidR="00804AF3" w:rsidRDefault="00804AF3" w:rsidP="007057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9718" w14:textId="77777777" w:rsidR="00804AF3" w:rsidRDefault="00804AF3" w:rsidP="007057C8">
            <w:pPr>
              <w:autoSpaceDE w:val="0"/>
              <w:spacing w:line="320" w:lineRule="exact"/>
            </w:pPr>
            <w:r>
              <w:rPr>
                <w:rFonts w:cs="Calibri"/>
                <w:b/>
                <w:bCs/>
                <w:sz w:val="18"/>
                <w:szCs w:val="18"/>
              </w:rPr>
              <w:t>fino a 97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3B0D" w14:textId="77777777" w:rsidR="00804AF3" w:rsidRDefault="00804AF3" w:rsidP="007057C8">
            <w:r>
              <w:rPr>
                <w:b/>
                <w:bCs/>
                <w:sz w:val="18"/>
                <w:szCs w:val="18"/>
              </w:rPr>
              <w:t>Punti 3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B3891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45DA29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4AF3" w14:paraId="324A9168" w14:textId="77777777" w:rsidTr="007057C8">
        <w:trPr>
          <w:trHeight w:val="1022"/>
          <w:jc w:val="center"/>
        </w:trPr>
        <w:tc>
          <w:tcPr>
            <w:tcW w:w="25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5D4E" w14:textId="77777777" w:rsidR="00804AF3" w:rsidRDefault="00804AF3" w:rsidP="007057C8">
            <w:pPr>
              <w:autoSpaceDE w:val="0"/>
              <w:spacing w:line="200" w:lineRule="exact"/>
            </w:pPr>
            <w:r>
              <w:rPr>
                <w:rFonts w:cs="Calibri"/>
                <w:b/>
                <w:bCs/>
                <w:sz w:val="18"/>
                <w:szCs w:val="18"/>
                <w:u w:val="single"/>
              </w:rPr>
              <w:t>Titoli di studio Post-Laurea</w:t>
            </w:r>
          </w:p>
          <w:p w14:paraId="23153881" w14:textId="77777777" w:rsidR="00804AF3" w:rsidRDefault="00804AF3" w:rsidP="007057C8">
            <w:pPr>
              <w:autoSpaceDE w:val="0"/>
              <w:spacing w:line="200" w:lineRule="exact"/>
              <w:ind w:left="142"/>
            </w:pPr>
            <w:r>
              <w:rPr>
                <w:rFonts w:cs="Calibri"/>
                <w:bCs/>
                <w:sz w:val="18"/>
                <w:szCs w:val="18"/>
              </w:rPr>
              <w:t>coerenti con l’incarico professionale per il quale si concorre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0256510" w14:textId="77777777" w:rsidR="00804AF3" w:rsidRDefault="00804AF3" w:rsidP="007057C8">
            <w:pPr>
              <w:spacing w:line="220" w:lineRule="exact"/>
            </w:pPr>
            <w:r>
              <w:rPr>
                <w:rFonts w:cs="Calibri"/>
                <w:b/>
                <w:bCs/>
                <w:spacing w:val="-4"/>
                <w:sz w:val="18"/>
                <w:szCs w:val="18"/>
              </w:rPr>
              <w:t xml:space="preserve">Diploma di Specializzazione quadriennale in Psicoterapia </w:t>
            </w:r>
          </w:p>
          <w:p w14:paraId="35A2D321" w14:textId="77777777" w:rsidR="00804AF3" w:rsidRDefault="00804AF3" w:rsidP="007057C8">
            <w:pPr>
              <w:spacing w:line="200" w:lineRule="exact"/>
            </w:pPr>
            <w:r>
              <w:rPr>
                <w:rFonts w:cs="Calibri"/>
                <w:bCs/>
                <w:sz w:val="18"/>
                <w:szCs w:val="18"/>
              </w:rPr>
              <w:t>(t</w:t>
            </w:r>
            <w:r>
              <w:rPr>
                <w:rFonts w:cs="Calibri"/>
                <w:bCs/>
                <w:spacing w:val="-6"/>
                <w:sz w:val="18"/>
                <w:szCs w:val="18"/>
              </w:rPr>
              <w:t>itolo di Psicoterapeuta conseguito presso Università o Istituti Privati riconosciuti equipollenti presso il MIUR</w:t>
            </w:r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28A7B4C" w14:textId="77777777" w:rsidR="00804AF3" w:rsidRDefault="00804AF3" w:rsidP="007057C8">
            <w:r>
              <w:rPr>
                <w:b/>
                <w:bCs/>
                <w:sz w:val="18"/>
                <w:szCs w:val="18"/>
              </w:rPr>
              <w:t>Punti 5</w:t>
            </w:r>
          </w:p>
          <w:p w14:paraId="55A8E075" w14:textId="77777777" w:rsidR="00804AF3" w:rsidRDefault="00804AF3" w:rsidP="007057C8">
            <w:r>
              <w:rPr>
                <w:i/>
                <w:iCs/>
                <w:sz w:val="18"/>
                <w:szCs w:val="18"/>
              </w:rPr>
              <w:t>(max. 1 titolo)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B7DE24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D1EBAA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4AF3" w14:paraId="0567E52C" w14:textId="77777777" w:rsidTr="007057C8">
        <w:trPr>
          <w:trHeight w:val="343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028B" w14:textId="77777777" w:rsidR="00804AF3" w:rsidRDefault="00804AF3" w:rsidP="007057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A37E70" w14:textId="77777777" w:rsidR="00804AF3" w:rsidRDefault="00804AF3" w:rsidP="007057C8">
            <w:pPr>
              <w:spacing w:before="60" w:after="60"/>
              <w:ind w:right="-108"/>
            </w:pPr>
            <w:r>
              <w:rPr>
                <w:rFonts w:cs="Calibri"/>
                <w:b/>
                <w:bCs/>
                <w:spacing w:val="-6"/>
                <w:sz w:val="18"/>
                <w:szCs w:val="18"/>
              </w:rPr>
              <w:t>Dottorato di ricerca in Discipline Psicologiche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3676E9" w14:textId="77777777" w:rsidR="00804AF3" w:rsidRDefault="00804AF3" w:rsidP="007057C8">
            <w:r>
              <w:rPr>
                <w:b/>
                <w:bCs/>
                <w:sz w:val="18"/>
                <w:szCs w:val="18"/>
              </w:rPr>
              <w:t>Punti 5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7CBBE3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40B4E1" w14:textId="77777777" w:rsidR="00804AF3" w:rsidRDefault="00804AF3" w:rsidP="007057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4AF3" w14:paraId="65D9681A" w14:textId="77777777" w:rsidTr="007057C8">
        <w:trPr>
          <w:trHeight w:val="343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7CC2" w14:textId="77777777" w:rsidR="00804AF3" w:rsidRDefault="00804AF3" w:rsidP="007057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0C06" w14:textId="77777777" w:rsidR="00804AF3" w:rsidRDefault="00804AF3" w:rsidP="007057C8">
            <w:pPr>
              <w:spacing w:line="220" w:lineRule="exact"/>
            </w:pPr>
            <w:r>
              <w:rPr>
                <w:rFonts w:cs="Calibri"/>
                <w:b/>
                <w:bCs/>
                <w:spacing w:val="-4"/>
                <w:sz w:val="18"/>
                <w:szCs w:val="18"/>
              </w:rPr>
              <w:t xml:space="preserve">Master di II livello in Discipline Psicologiche </w:t>
            </w:r>
          </w:p>
          <w:p w14:paraId="2FC40B3C" w14:textId="77777777" w:rsidR="00804AF3" w:rsidRDefault="00804AF3" w:rsidP="007057C8">
            <w:pPr>
              <w:spacing w:line="200" w:lineRule="exact"/>
            </w:pPr>
            <w:r>
              <w:rPr>
                <w:rFonts w:cs="Calibri"/>
                <w:bCs/>
                <w:sz w:val="18"/>
                <w:szCs w:val="18"/>
              </w:rPr>
              <w:t>(</w:t>
            </w:r>
            <w:r>
              <w:rPr>
                <w:rFonts w:cs="Calibri"/>
                <w:bCs/>
                <w:spacing w:val="-4"/>
                <w:sz w:val="18"/>
                <w:szCs w:val="18"/>
              </w:rPr>
              <w:t>Titolo conseguito presso Università o Istituto Privato riconosciuto equipollente presso il MIUR - almeno 60 crediti CFU</w:t>
            </w:r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EFDA76" w14:textId="77777777" w:rsidR="00804AF3" w:rsidRDefault="00804AF3" w:rsidP="007057C8">
            <w:pPr>
              <w:spacing w:line="198" w:lineRule="exact"/>
            </w:pPr>
            <w:r>
              <w:rPr>
                <w:b/>
                <w:bCs/>
                <w:sz w:val="18"/>
                <w:szCs w:val="18"/>
              </w:rPr>
              <w:t>Punti 3</w:t>
            </w:r>
          </w:p>
          <w:p w14:paraId="229C964B" w14:textId="77777777" w:rsidR="00804AF3" w:rsidRDefault="00804AF3" w:rsidP="007057C8">
            <w:pPr>
              <w:spacing w:line="198" w:lineRule="exact"/>
            </w:pPr>
            <w:r>
              <w:rPr>
                <w:sz w:val="18"/>
                <w:szCs w:val="18"/>
              </w:rPr>
              <w:t>per ogni Master strettamente attinente alla Psicologia della fase evolutiva</w:t>
            </w:r>
          </w:p>
          <w:p w14:paraId="6C3E8247" w14:textId="77777777" w:rsidR="00804AF3" w:rsidRDefault="00804AF3" w:rsidP="007057C8">
            <w:pPr>
              <w:spacing w:line="198" w:lineRule="exact"/>
            </w:pPr>
            <w:r>
              <w:rPr>
                <w:i/>
                <w:iCs/>
                <w:sz w:val="18"/>
                <w:szCs w:val="18"/>
              </w:rPr>
              <w:t xml:space="preserve">(max. 2 titoli conseguiti in diversi </w:t>
            </w:r>
            <w:proofErr w:type="spellStart"/>
            <w:r>
              <w:rPr>
                <w:i/>
                <w:iCs/>
                <w:sz w:val="18"/>
                <w:szCs w:val="18"/>
              </w:rPr>
              <w:t>a.a</w:t>
            </w:r>
            <w:proofErr w:type="spellEnd"/>
            <w:r>
              <w:rPr>
                <w:i/>
                <w:iCs/>
                <w:sz w:val="18"/>
                <w:szCs w:val="18"/>
              </w:rPr>
              <w:t>.)</w:t>
            </w:r>
          </w:p>
          <w:p w14:paraId="3518BF20" w14:textId="77777777" w:rsidR="00804AF3" w:rsidRDefault="00804AF3" w:rsidP="007057C8">
            <w:pPr>
              <w:rPr>
                <w:sz w:val="18"/>
                <w:szCs w:val="18"/>
              </w:rPr>
            </w:pPr>
          </w:p>
          <w:p w14:paraId="116906AB" w14:textId="77777777" w:rsidR="00804AF3" w:rsidRDefault="00804AF3" w:rsidP="007057C8">
            <w:pPr>
              <w:spacing w:line="198" w:lineRule="exact"/>
            </w:pPr>
            <w:r>
              <w:rPr>
                <w:b/>
                <w:bCs/>
                <w:sz w:val="18"/>
                <w:szCs w:val="18"/>
              </w:rPr>
              <w:t>Punti 2</w:t>
            </w:r>
          </w:p>
          <w:p w14:paraId="05319203" w14:textId="77777777" w:rsidR="00804AF3" w:rsidRDefault="00804AF3" w:rsidP="007057C8">
            <w:pPr>
              <w:spacing w:line="198" w:lineRule="exact"/>
            </w:pPr>
            <w:r>
              <w:rPr>
                <w:sz w:val="18"/>
                <w:szCs w:val="18"/>
              </w:rPr>
              <w:t xml:space="preserve">per ogni Master in altre discipline Psicologiche </w:t>
            </w:r>
          </w:p>
          <w:p w14:paraId="59BB1FEE" w14:textId="77777777" w:rsidR="00804AF3" w:rsidRDefault="00804AF3" w:rsidP="007057C8">
            <w:pPr>
              <w:spacing w:line="198" w:lineRule="exact"/>
            </w:pPr>
            <w:r>
              <w:rPr>
                <w:i/>
                <w:iCs/>
                <w:sz w:val="18"/>
                <w:szCs w:val="18"/>
              </w:rPr>
              <w:t xml:space="preserve">(max. 2 titoli conseguiti in diversi </w:t>
            </w:r>
            <w:proofErr w:type="spellStart"/>
            <w:r>
              <w:rPr>
                <w:i/>
                <w:iCs/>
                <w:sz w:val="18"/>
                <w:szCs w:val="18"/>
              </w:rPr>
              <w:t>a.a</w:t>
            </w:r>
            <w:proofErr w:type="spellEnd"/>
            <w:r>
              <w:rPr>
                <w:i/>
                <w:iCs/>
                <w:sz w:val="18"/>
                <w:szCs w:val="18"/>
              </w:rPr>
              <w:t>.)</w:t>
            </w:r>
          </w:p>
          <w:p w14:paraId="7AC4D90E" w14:textId="77777777" w:rsidR="00804AF3" w:rsidRDefault="00804AF3" w:rsidP="007057C8">
            <w:pPr>
              <w:spacing w:line="198" w:lineRule="exact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CC7E7FE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C1BE97E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</w:tr>
      <w:tr w:rsidR="00804AF3" w14:paraId="1E5F332B" w14:textId="77777777" w:rsidTr="007057C8">
        <w:trPr>
          <w:trHeight w:val="682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ABC6" w14:textId="77777777" w:rsidR="00804AF3" w:rsidRDefault="00804AF3" w:rsidP="007057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E37" w14:textId="77777777" w:rsidR="00804AF3" w:rsidRDefault="00804AF3" w:rsidP="007057C8">
            <w:pPr>
              <w:spacing w:line="220" w:lineRule="exact"/>
            </w:pPr>
            <w:r>
              <w:rPr>
                <w:rFonts w:cs="Calibri"/>
                <w:b/>
                <w:bCs/>
                <w:spacing w:val="-4"/>
                <w:sz w:val="18"/>
                <w:szCs w:val="18"/>
              </w:rPr>
              <w:t>Master di I livello in discipline Psicologiche</w:t>
            </w:r>
          </w:p>
          <w:p w14:paraId="6E1D1AF1" w14:textId="77777777" w:rsidR="00804AF3" w:rsidRDefault="00804AF3" w:rsidP="007057C8">
            <w:pPr>
              <w:spacing w:line="200" w:lineRule="exact"/>
            </w:pPr>
            <w:r>
              <w:rPr>
                <w:rFonts w:cs="Calibri"/>
                <w:bCs/>
                <w:sz w:val="18"/>
                <w:szCs w:val="18"/>
              </w:rPr>
              <w:t>(</w:t>
            </w:r>
            <w:r>
              <w:rPr>
                <w:rFonts w:cs="Calibri"/>
                <w:bCs/>
                <w:spacing w:val="-4"/>
                <w:sz w:val="18"/>
                <w:szCs w:val="18"/>
              </w:rPr>
              <w:t>Titolo conseguito presso Università o Istituto Privato riconosciuto equipollente presso il MIUR - almeno 60 crediti CFU)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D9F7AC5" w14:textId="77777777" w:rsidR="00804AF3" w:rsidRDefault="00804AF3" w:rsidP="007057C8">
            <w:pPr>
              <w:spacing w:line="198" w:lineRule="exact"/>
            </w:pPr>
            <w:r>
              <w:rPr>
                <w:b/>
                <w:bCs/>
                <w:sz w:val="18"/>
                <w:szCs w:val="18"/>
              </w:rPr>
              <w:t>Punti 2</w:t>
            </w:r>
          </w:p>
          <w:p w14:paraId="1A35D513" w14:textId="77777777" w:rsidR="00804AF3" w:rsidRDefault="00804AF3" w:rsidP="007057C8">
            <w:pPr>
              <w:spacing w:line="198" w:lineRule="exact"/>
            </w:pPr>
            <w:r>
              <w:rPr>
                <w:sz w:val="18"/>
                <w:szCs w:val="18"/>
              </w:rPr>
              <w:t>per ogni Master strettamente attinente alla Psicologia della fase evolutiva</w:t>
            </w:r>
          </w:p>
          <w:p w14:paraId="1E3BF6F9" w14:textId="77777777" w:rsidR="00804AF3" w:rsidRDefault="00804AF3" w:rsidP="007057C8">
            <w:pPr>
              <w:spacing w:line="198" w:lineRule="exact"/>
            </w:pPr>
            <w:r>
              <w:rPr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z w:val="18"/>
                <w:szCs w:val="18"/>
              </w:rPr>
              <w:t>max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2 </w:t>
            </w:r>
            <w:proofErr w:type="gramStart"/>
            <w:r>
              <w:rPr>
                <w:i/>
                <w:iCs/>
                <w:sz w:val="18"/>
                <w:szCs w:val="18"/>
              </w:rPr>
              <w:t>titoli  conseguiti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in diversi </w:t>
            </w:r>
            <w:proofErr w:type="spellStart"/>
            <w:r>
              <w:rPr>
                <w:i/>
                <w:iCs/>
                <w:sz w:val="18"/>
                <w:szCs w:val="18"/>
              </w:rPr>
              <w:t>a.a</w:t>
            </w:r>
            <w:proofErr w:type="spellEnd"/>
            <w:r>
              <w:rPr>
                <w:i/>
                <w:iCs/>
                <w:sz w:val="18"/>
                <w:szCs w:val="18"/>
              </w:rPr>
              <w:t>.)</w:t>
            </w:r>
          </w:p>
          <w:p w14:paraId="7D7E635A" w14:textId="77777777" w:rsidR="00804AF3" w:rsidRDefault="00804AF3" w:rsidP="007057C8">
            <w:pPr>
              <w:spacing w:line="198" w:lineRule="exact"/>
              <w:rPr>
                <w:sz w:val="18"/>
                <w:szCs w:val="18"/>
              </w:rPr>
            </w:pPr>
          </w:p>
          <w:p w14:paraId="74B67D09" w14:textId="77777777" w:rsidR="00804AF3" w:rsidRDefault="00804AF3" w:rsidP="007057C8">
            <w:pPr>
              <w:spacing w:line="198" w:lineRule="exact"/>
            </w:pPr>
            <w:r>
              <w:rPr>
                <w:b/>
                <w:bCs/>
                <w:sz w:val="18"/>
                <w:szCs w:val="18"/>
              </w:rPr>
              <w:t>Punti 1</w:t>
            </w:r>
          </w:p>
          <w:p w14:paraId="17E7C087" w14:textId="77777777" w:rsidR="00804AF3" w:rsidRDefault="00804AF3" w:rsidP="007057C8">
            <w:pPr>
              <w:spacing w:line="198" w:lineRule="exact"/>
            </w:pPr>
            <w:r>
              <w:rPr>
                <w:sz w:val="18"/>
                <w:szCs w:val="18"/>
              </w:rPr>
              <w:t xml:space="preserve">per ogni Master in altre discipline Psicologiche </w:t>
            </w:r>
          </w:p>
          <w:p w14:paraId="30D1B111" w14:textId="77777777" w:rsidR="00804AF3" w:rsidRDefault="00804AF3" w:rsidP="007057C8">
            <w:pPr>
              <w:spacing w:line="198" w:lineRule="exact"/>
            </w:pPr>
            <w:r>
              <w:rPr>
                <w:i/>
                <w:iCs/>
                <w:sz w:val="18"/>
                <w:szCs w:val="18"/>
              </w:rPr>
              <w:lastRenderedPageBreak/>
              <w:t>(max.</w:t>
            </w:r>
            <w:proofErr w:type="gramStart"/>
            <w:r>
              <w:rPr>
                <w:i/>
                <w:iCs/>
                <w:sz w:val="18"/>
                <w:szCs w:val="18"/>
              </w:rPr>
              <w:t>2  titoli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 conseguiti in diversi </w:t>
            </w:r>
            <w:proofErr w:type="spellStart"/>
            <w:r>
              <w:rPr>
                <w:i/>
                <w:iCs/>
                <w:sz w:val="18"/>
                <w:szCs w:val="18"/>
              </w:rPr>
              <w:t>a.a</w:t>
            </w:r>
            <w:proofErr w:type="spellEnd"/>
            <w:r>
              <w:rPr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782B197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E3D494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</w:tr>
      <w:tr w:rsidR="00804AF3" w14:paraId="18C9529A" w14:textId="77777777" w:rsidTr="007057C8">
        <w:trPr>
          <w:trHeight w:val="1285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C6C5" w14:textId="77777777" w:rsidR="00804AF3" w:rsidRDefault="00804AF3" w:rsidP="007057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5EB6" w14:textId="77777777" w:rsidR="00804AF3" w:rsidRDefault="00804AF3" w:rsidP="007057C8">
            <w:pPr>
              <w:spacing w:line="200" w:lineRule="exact"/>
            </w:pPr>
            <w:r>
              <w:rPr>
                <w:rFonts w:cs="Calibri"/>
                <w:b/>
                <w:bCs/>
                <w:spacing w:val="-4"/>
                <w:sz w:val="18"/>
                <w:szCs w:val="18"/>
              </w:rPr>
              <w:t xml:space="preserve">Corsi di Alta Formazione in discipline Psicologiche o Master non universitari in discipline Psicologiche di almeno 1500 ore </w:t>
            </w:r>
            <w:r>
              <w:rPr>
                <w:rFonts w:cs="Calibri"/>
                <w:bCs/>
                <w:spacing w:val="-4"/>
                <w:sz w:val="18"/>
                <w:szCs w:val="18"/>
              </w:rPr>
              <w:t>(pari a 60 CFU)</w:t>
            </w:r>
            <w:r>
              <w:rPr>
                <w:rFonts w:cs="Calibri"/>
                <w:b/>
                <w:bCs/>
                <w:spacing w:val="-4"/>
                <w:sz w:val="18"/>
                <w:szCs w:val="18"/>
              </w:rPr>
              <w:t xml:space="preserve"> documentate e certificate sull’attestato di frequenza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66294" w14:textId="77777777" w:rsidR="00804AF3" w:rsidRDefault="00804AF3" w:rsidP="007057C8">
            <w:pPr>
              <w:spacing w:line="198" w:lineRule="exact"/>
            </w:pPr>
            <w:r>
              <w:rPr>
                <w:b/>
                <w:bCs/>
                <w:sz w:val="18"/>
                <w:szCs w:val="18"/>
              </w:rPr>
              <w:t>Punti 1</w:t>
            </w:r>
          </w:p>
          <w:p w14:paraId="2180A85A" w14:textId="77777777" w:rsidR="00804AF3" w:rsidRDefault="00804AF3" w:rsidP="007057C8">
            <w:pPr>
              <w:spacing w:line="198" w:lineRule="exact"/>
            </w:pPr>
            <w:r>
              <w:rPr>
                <w:sz w:val="18"/>
                <w:szCs w:val="18"/>
              </w:rPr>
              <w:t>per ogni Corso di Alta Formazione o Master non universitari strettamente attinente alla Psicologia della fase evolutiva</w:t>
            </w:r>
          </w:p>
          <w:p w14:paraId="5FC73D57" w14:textId="77777777" w:rsidR="00804AF3" w:rsidRDefault="00804AF3" w:rsidP="007057C8">
            <w:pPr>
              <w:spacing w:line="198" w:lineRule="exact"/>
            </w:pPr>
            <w:r>
              <w:rPr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z w:val="18"/>
                <w:szCs w:val="18"/>
              </w:rPr>
              <w:t>max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2 </w:t>
            </w:r>
            <w:proofErr w:type="gramStart"/>
            <w:r>
              <w:rPr>
                <w:i/>
                <w:iCs/>
                <w:sz w:val="18"/>
                <w:szCs w:val="18"/>
              </w:rPr>
              <w:t>titoli  conseguiti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in diversi </w:t>
            </w:r>
            <w:proofErr w:type="spellStart"/>
            <w:r>
              <w:rPr>
                <w:i/>
                <w:iCs/>
                <w:sz w:val="18"/>
                <w:szCs w:val="18"/>
              </w:rPr>
              <w:t>a.a</w:t>
            </w:r>
            <w:proofErr w:type="spellEnd"/>
            <w:r>
              <w:rPr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6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18BB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B86ADE1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</w:tr>
      <w:tr w:rsidR="00804AF3" w14:paraId="0726372B" w14:textId="77777777" w:rsidTr="007057C8">
        <w:trPr>
          <w:trHeight w:val="2694"/>
          <w:jc w:val="center"/>
        </w:trPr>
        <w:tc>
          <w:tcPr>
            <w:tcW w:w="2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AAD1" w14:textId="77777777" w:rsidR="00804AF3" w:rsidRDefault="00804AF3" w:rsidP="007057C8">
            <w:pPr>
              <w:autoSpaceDE w:val="0"/>
              <w:spacing w:line="200" w:lineRule="exact"/>
            </w:pPr>
            <w:r>
              <w:rPr>
                <w:rFonts w:cs="Calibri"/>
                <w:b/>
                <w:bCs/>
                <w:sz w:val="18"/>
                <w:szCs w:val="18"/>
                <w:u w:val="single"/>
              </w:rPr>
              <w:t>Titoli Professionali</w:t>
            </w:r>
          </w:p>
          <w:p w14:paraId="10102211" w14:textId="77777777" w:rsidR="00804AF3" w:rsidRDefault="00804AF3" w:rsidP="007057C8">
            <w:pPr>
              <w:autoSpaceDE w:val="0"/>
              <w:spacing w:line="200" w:lineRule="exact"/>
            </w:pPr>
            <w:r>
              <w:rPr>
                <w:rFonts w:cs="Calibri"/>
                <w:b/>
                <w:bCs/>
                <w:sz w:val="18"/>
                <w:szCs w:val="18"/>
              </w:rPr>
              <w:t>Interventi in ambito scolastico</w:t>
            </w:r>
          </w:p>
          <w:p w14:paraId="55F7AFAE" w14:textId="77777777" w:rsidR="00804AF3" w:rsidRDefault="00804AF3" w:rsidP="007057C8">
            <w:pPr>
              <w:autoSpaceDE w:val="0"/>
              <w:spacing w:line="200" w:lineRule="exact"/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 xml:space="preserve">(ulteriori rispetto a quanto richiesto come titolo di accesso) 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14:paraId="1A1B8752" w14:textId="77777777" w:rsidR="00804AF3" w:rsidRDefault="00804AF3" w:rsidP="007057C8">
            <w:pPr>
              <w:autoSpaceDE w:val="0"/>
              <w:spacing w:line="200" w:lineRule="exact"/>
            </w:pPr>
            <w:r>
              <w:rPr>
                <w:rFonts w:cs="Calibri"/>
                <w:bCs/>
                <w:sz w:val="18"/>
                <w:szCs w:val="18"/>
              </w:rPr>
              <w:t>Attività di consulenza e sportello di ascolto e/o progetti formativi rivolti a minori e famiglie, accreditate e certificate da regolare contratto (prestazione d’opera occasionale, co.co.co., a progetto, lavoro autonomo, ecc.), inclusa la partecipazione, come componente dell’equipe socio-psico-pedagogica, in percorsi triennali di Offerta Formativa di Istruzione e Formazione professionale.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17DA" w14:textId="77777777" w:rsidR="00804AF3" w:rsidRDefault="00804AF3" w:rsidP="007057C8">
            <w:pPr>
              <w:snapToGrid w:val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CF7A" w14:textId="77777777" w:rsidR="00804AF3" w:rsidRDefault="00804AF3" w:rsidP="007057C8">
            <w:pPr>
              <w:spacing w:line="198" w:lineRule="exact"/>
            </w:pPr>
            <w:r>
              <w:rPr>
                <w:b/>
                <w:bCs/>
                <w:sz w:val="18"/>
                <w:szCs w:val="18"/>
              </w:rPr>
              <w:t>Punti 4</w:t>
            </w:r>
          </w:p>
          <w:p w14:paraId="3B624786" w14:textId="77777777" w:rsidR="00804AF3" w:rsidRDefault="00804AF3" w:rsidP="007057C8">
            <w:pPr>
              <w:spacing w:line="198" w:lineRule="exact"/>
            </w:pPr>
            <w:r>
              <w:rPr>
                <w:sz w:val="18"/>
                <w:szCs w:val="18"/>
              </w:rPr>
              <w:t xml:space="preserve">per ciascun intervento </w:t>
            </w:r>
          </w:p>
          <w:p w14:paraId="445EAF1B" w14:textId="77777777" w:rsidR="00804AF3" w:rsidRDefault="00804AF3" w:rsidP="007057C8">
            <w:pPr>
              <w:spacing w:line="198" w:lineRule="exact"/>
            </w:pPr>
            <w:r>
              <w:rPr>
                <w:sz w:val="18"/>
                <w:szCs w:val="18"/>
                <w:lang w:eastAsia="zh-CN"/>
              </w:rPr>
              <w:t xml:space="preserve">(si valutano </w:t>
            </w:r>
            <w:proofErr w:type="spellStart"/>
            <w:r>
              <w:rPr>
                <w:sz w:val="18"/>
                <w:szCs w:val="18"/>
                <w:lang w:eastAsia="zh-CN"/>
              </w:rPr>
              <w:t>max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5 esperienze)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66F6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E880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</w:tr>
      <w:tr w:rsidR="00804AF3" w14:paraId="1AE00176" w14:textId="77777777" w:rsidTr="007057C8">
        <w:trPr>
          <w:trHeight w:val="203"/>
          <w:jc w:val="center"/>
        </w:trPr>
        <w:tc>
          <w:tcPr>
            <w:tcW w:w="2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16BB" w14:textId="77777777" w:rsidR="00804AF3" w:rsidRDefault="00804AF3" w:rsidP="007057C8">
            <w:r>
              <w:rPr>
                <w:rFonts w:cs="Calibri"/>
                <w:b/>
                <w:bCs/>
                <w:sz w:val="18"/>
                <w:szCs w:val="18"/>
              </w:rPr>
              <w:t>Interventi in ambito extrascolastico</w:t>
            </w:r>
          </w:p>
          <w:p w14:paraId="23B7E0EC" w14:textId="77777777" w:rsidR="00804AF3" w:rsidRDefault="00804AF3" w:rsidP="007057C8">
            <w:pPr>
              <w:autoSpaceDE w:val="0"/>
              <w:snapToGrid w:val="0"/>
              <w:spacing w:line="200" w:lineRule="exact"/>
            </w:pPr>
            <w:r>
              <w:rPr>
                <w:rFonts w:cs="Calibri"/>
                <w:sz w:val="18"/>
                <w:szCs w:val="18"/>
              </w:rPr>
              <w:t xml:space="preserve">Attività di consulenza </w:t>
            </w:r>
            <w:proofErr w:type="gramStart"/>
            <w:r>
              <w:rPr>
                <w:rFonts w:cs="Calibri"/>
                <w:sz w:val="18"/>
                <w:szCs w:val="18"/>
              </w:rPr>
              <w:t>e  sportello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di ascolto e/o Progetti formativi rivolti a minori e a famiglie presso coop. sociali, Enti e organizzazioni, accreditate e certificate da regolare contratto (prestazione d’opera occasionale, collaborazione coordinata e continuativa, a progetto, lavoro autonomo, ecc.) </w:t>
            </w: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812B" w14:textId="77777777" w:rsidR="00804AF3" w:rsidRDefault="00804AF3" w:rsidP="007057C8">
            <w:pPr>
              <w:snapToGrid w:val="0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343ABF" w14:textId="77777777" w:rsidR="00804AF3" w:rsidRDefault="00804AF3" w:rsidP="007057C8">
            <w:pPr>
              <w:spacing w:line="198" w:lineRule="exact"/>
            </w:pPr>
            <w:r>
              <w:rPr>
                <w:b/>
                <w:bCs/>
                <w:sz w:val="18"/>
                <w:szCs w:val="18"/>
              </w:rPr>
              <w:t>Punti 3</w:t>
            </w:r>
          </w:p>
          <w:p w14:paraId="4ABE68FC" w14:textId="77777777" w:rsidR="00804AF3" w:rsidRDefault="00804AF3" w:rsidP="007057C8">
            <w:pPr>
              <w:spacing w:line="198" w:lineRule="exact"/>
            </w:pPr>
            <w:r>
              <w:rPr>
                <w:sz w:val="18"/>
                <w:szCs w:val="18"/>
              </w:rPr>
              <w:t>per ciascun intervento</w:t>
            </w:r>
          </w:p>
          <w:p w14:paraId="05CE5CD9" w14:textId="77777777" w:rsidR="00804AF3" w:rsidRDefault="00804AF3" w:rsidP="007057C8">
            <w:pPr>
              <w:spacing w:line="198" w:lineRule="exact"/>
            </w:pPr>
            <w:r>
              <w:rPr>
                <w:sz w:val="18"/>
                <w:szCs w:val="18"/>
              </w:rPr>
              <w:t xml:space="preserve">(si valutano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5 esperienze)</w:t>
            </w:r>
          </w:p>
          <w:p w14:paraId="58CCA761" w14:textId="77777777" w:rsidR="00804AF3" w:rsidRDefault="00804AF3" w:rsidP="007057C8">
            <w:pPr>
              <w:spacing w:line="198" w:lineRule="exact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3E1712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D76A" w14:textId="77777777" w:rsidR="00804AF3" w:rsidRDefault="00804AF3" w:rsidP="007057C8">
            <w:pPr>
              <w:spacing w:line="198" w:lineRule="exact"/>
              <w:rPr>
                <w:b/>
                <w:bCs/>
                <w:sz w:val="18"/>
                <w:szCs w:val="18"/>
              </w:rPr>
            </w:pPr>
          </w:p>
        </w:tc>
      </w:tr>
      <w:tr w:rsidR="00804AF3" w14:paraId="0F596731" w14:textId="77777777" w:rsidTr="007057C8">
        <w:trPr>
          <w:trHeight w:val="270"/>
          <w:jc w:val="center"/>
        </w:trPr>
        <w:tc>
          <w:tcPr>
            <w:tcW w:w="8026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EA4BA66" w14:textId="77777777" w:rsidR="00804AF3" w:rsidRDefault="00804AF3" w:rsidP="007057C8">
            <w:pPr>
              <w:jc w:val="right"/>
              <w:rPr>
                <w:rFonts w:cs="Calibri"/>
                <w:b/>
                <w:bCs/>
              </w:rPr>
            </w:pPr>
          </w:p>
          <w:p w14:paraId="308FAD2D" w14:textId="77777777" w:rsidR="00804AF3" w:rsidRDefault="00804AF3" w:rsidP="007057C8">
            <w:pPr>
              <w:jc w:val="right"/>
            </w:pPr>
            <w:r>
              <w:rPr>
                <w:rFonts w:cs="Calibri"/>
                <w:b/>
                <w:bCs/>
              </w:rPr>
              <w:t xml:space="preserve">TOTALE PUNTEGGIO MAX </w:t>
            </w:r>
          </w:p>
          <w:p w14:paraId="12F37430" w14:textId="77777777" w:rsidR="00804AF3" w:rsidRDefault="00804AF3" w:rsidP="007057C8">
            <w:pPr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BD0AF0" w14:textId="77777777" w:rsidR="00804AF3" w:rsidRDefault="00804AF3" w:rsidP="007057C8">
            <w:pPr>
              <w:jc w:val="center"/>
            </w:pPr>
            <w:r>
              <w:rPr>
                <w:b/>
                <w:bCs/>
              </w:rPr>
              <w:t>75</w:t>
            </w:r>
          </w:p>
        </w:tc>
      </w:tr>
    </w:tbl>
    <w:p w14:paraId="73D879A5" w14:textId="77777777" w:rsidR="00804AF3" w:rsidRDefault="00804AF3" w:rsidP="00804AF3"/>
    <w:sectPr w:rsidR="00804AF3" w:rsidSect="005638C2">
      <w:headerReference w:type="default" r:id="rId13"/>
      <w:footerReference w:type="default" r:id="rId14"/>
      <w:pgSz w:w="11906" w:h="16838"/>
      <w:pgMar w:top="567" w:right="851" w:bottom="851" w:left="851" w:header="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65AD" w14:textId="77777777" w:rsidR="0008503C" w:rsidRDefault="0008503C">
      <w:r>
        <w:separator/>
      </w:r>
    </w:p>
  </w:endnote>
  <w:endnote w:type="continuationSeparator" w:id="0">
    <w:p w14:paraId="6B91F881" w14:textId="77777777" w:rsidR="0008503C" w:rsidRDefault="0008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7893" w14:textId="77777777" w:rsidR="00BA6A98" w:rsidRDefault="00BA6A98">
    <w:pPr>
      <w:rPr>
        <w:sz w:val="16"/>
        <w:szCs w:val="16"/>
      </w:rPr>
    </w:pPr>
    <w:r>
      <w:rPr>
        <w:sz w:val="16"/>
        <w:szCs w:val="16"/>
      </w:rPr>
      <w:t>._________________________________________________________________________________________________________________________</w:t>
    </w:r>
  </w:p>
  <w:p w14:paraId="250DCB61" w14:textId="77777777" w:rsidR="00605737" w:rsidRDefault="00BA6A98" w:rsidP="00605737">
    <w:pPr>
      <w:jc w:val="center"/>
      <w:outlineLvl w:val="0"/>
      <w:rPr>
        <w:rFonts w:ascii="Verdana" w:hAnsi="Verdana"/>
        <w:spacing w:val="20"/>
        <w:w w:val="90"/>
        <w:sz w:val="18"/>
        <w:szCs w:val="18"/>
      </w:rPr>
    </w:pPr>
    <w:proofErr w:type="gramStart"/>
    <w:r w:rsidRPr="0060681B">
      <w:rPr>
        <w:rFonts w:ascii="Verdana" w:hAnsi="Verdana"/>
        <w:spacing w:val="20"/>
        <w:w w:val="90"/>
        <w:sz w:val="18"/>
        <w:szCs w:val="18"/>
      </w:rPr>
      <w:t xml:space="preserve">Licei  </w:t>
    </w:r>
    <w:r>
      <w:rPr>
        <w:rFonts w:ascii="Verdana" w:hAnsi="Verdana"/>
        <w:spacing w:val="20"/>
        <w:w w:val="90"/>
        <w:sz w:val="18"/>
        <w:szCs w:val="18"/>
      </w:rPr>
      <w:t>Classico</w:t>
    </w:r>
    <w:proofErr w:type="gramEnd"/>
    <w:r>
      <w:rPr>
        <w:rFonts w:ascii="Verdana" w:hAnsi="Verdana"/>
        <w:spacing w:val="20"/>
        <w:w w:val="90"/>
        <w:sz w:val="18"/>
        <w:szCs w:val="18"/>
      </w:rPr>
      <w:t>, Linguistico , Scientifico</w:t>
    </w:r>
    <w:r w:rsidR="00605737">
      <w:rPr>
        <w:rFonts w:ascii="Verdana" w:hAnsi="Verdana"/>
        <w:spacing w:val="20"/>
        <w:w w:val="90"/>
        <w:sz w:val="18"/>
        <w:szCs w:val="18"/>
      </w:rPr>
      <w:t xml:space="preserve"> e delle Scienza Applicate</w:t>
    </w:r>
    <w:r>
      <w:rPr>
        <w:rFonts w:ascii="Verdana" w:hAnsi="Verdana"/>
        <w:spacing w:val="20"/>
        <w:w w:val="90"/>
        <w:sz w:val="18"/>
        <w:szCs w:val="18"/>
      </w:rPr>
      <w:t xml:space="preserve">  “Cartesio”</w:t>
    </w:r>
  </w:p>
  <w:p w14:paraId="336A5DD2" w14:textId="7487F264" w:rsidR="00BA6A98" w:rsidRPr="0060681B" w:rsidRDefault="00BA6A98" w:rsidP="00605737">
    <w:pPr>
      <w:jc w:val="center"/>
      <w:outlineLvl w:val="0"/>
      <w:rPr>
        <w:rFonts w:ascii="Verdana" w:hAnsi="Verdana"/>
        <w:spacing w:val="20"/>
        <w:w w:val="90"/>
        <w:sz w:val="18"/>
        <w:szCs w:val="18"/>
      </w:rPr>
    </w:pPr>
    <w:r>
      <w:rPr>
        <w:rFonts w:ascii="Verdana" w:hAnsi="Verdana"/>
        <w:spacing w:val="20"/>
        <w:w w:val="90"/>
        <w:sz w:val="18"/>
        <w:szCs w:val="18"/>
      </w:rPr>
      <w:t xml:space="preserve">–via Don </w:t>
    </w:r>
    <w:proofErr w:type="spellStart"/>
    <w:r>
      <w:rPr>
        <w:rFonts w:ascii="Verdana" w:hAnsi="Verdana"/>
        <w:spacing w:val="20"/>
        <w:w w:val="90"/>
        <w:sz w:val="18"/>
        <w:szCs w:val="18"/>
      </w:rPr>
      <w:t>Dattoli</w:t>
    </w:r>
    <w:proofErr w:type="spellEnd"/>
    <w:r w:rsidR="00605737">
      <w:rPr>
        <w:rFonts w:ascii="Verdana" w:hAnsi="Verdana"/>
        <w:spacing w:val="20"/>
        <w:w w:val="90"/>
        <w:sz w:val="18"/>
        <w:szCs w:val="18"/>
      </w:rPr>
      <w:t xml:space="preserve"> </w:t>
    </w:r>
    <w:proofErr w:type="gramStart"/>
    <w:r>
      <w:rPr>
        <w:rFonts w:ascii="Verdana" w:hAnsi="Verdana"/>
        <w:spacing w:val="20"/>
        <w:w w:val="90"/>
        <w:sz w:val="18"/>
        <w:szCs w:val="18"/>
      </w:rPr>
      <w:t>n.</w:t>
    </w:r>
    <w:r w:rsidR="00605737">
      <w:rPr>
        <w:rFonts w:ascii="Verdana" w:hAnsi="Verdana"/>
        <w:spacing w:val="20"/>
        <w:w w:val="90"/>
        <w:sz w:val="18"/>
        <w:szCs w:val="18"/>
      </w:rPr>
      <w:t>2</w:t>
    </w:r>
    <w:r>
      <w:rPr>
        <w:rFonts w:ascii="Verdana" w:hAnsi="Verdana"/>
        <w:spacing w:val="20"/>
        <w:w w:val="90"/>
        <w:sz w:val="18"/>
        <w:szCs w:val="18"/>
      </w:rPr>
      <w:t xml:space="preserve">  -</w:t>
    </w:r>
    <w:proofErr w:type="gramEnd"/>
    <w:r>
      <w:rPr>
        <w:rFonts w:ascii="Verdana" w:hAnsi="Verdana"/>
        <w:spacing w:val="20"/>
        <w:w w:val="90"/>
        <w:sz w:val="18"/>
        <w:szCs w:val="18"/>
      </w:rPr>
      <w:t xml:space="preserve"> </w:t>
    </w:r>
    <w:r w:rsidRPr="0060681B">
      <w:rPr>
        <w:rFonts w:ascii="Verdana" w:hAnsi="Verdana"/>
        <w:spacing w:val="20"/>
        <w:w w:val="90"/>
        <w:sz w:val="18"/>
        <w:szCs w:val="18"/>
      </w:rPr>
      <w:t>70019 TRIGGIANO (BA)</w:t>
    </w:r>
  </w:p>
  <w:p w14:paraId="129E0088" w14:textId="77777777" w:rsidR="00BA6A98" w:rsidRPr="0060681B" w:rsidRDefault="00BA6A98" w:rsidP="006F78F1">
    <w:pPr>
      <w:pStyle w:val="Corpotesto"/>
      <w:jc w:val="center"/>
      <w:outlineLvl w:val="0"/>
      <w:rPr>
        <w:rFonts w:ascii="Verdana" w:hAnsi="Verdana"/>
        <w:spacing w:val="20"/>
        <w:w w:val="90"/>
        <w:szCs w:val="18"/>
      </w:rPr>
    </w:pPr>
    <w:r w:rsidRPr="0060681B">
      <w:rPr>
        <w:rFonts w:ascii="Verdana" w:hAnsi="Verdana"/>
        <w:spacing w:val="20"/>
        <w:w w:val="90"/>
        <w:szCs w:val="18"/>
      </w:rPr>
      <w:t xml:space="preserve">tel.: 0804682030 - fax: 0804682816   -   codice </w:t>
    </w:r>
    <w:proofErr w:type="gramStart"/>
    <w:r w:rsidRPr="0060681B">
      <w:rPr>
        <w:rFonts w:ascii="Verdana" w:hAnsi="Verdana"/>
        <w:spacing w:val="20"/>
        <w:w w:val="90"/>
        <w:szCs w:val="18"/>
      </w:rPr>
      <w:t>meccanografico:BAPS</w:t>
    </w:r>
    <w:proofErr w:type="gramEnd"/>
    <w:r w:rsidRPr="0060681B">
      <w:rPr>
        <w:rFonts w:ascii="Verdana" w:hAnsi="Verdana"/>
        <w:spacing w:val="20"/>
        <w:w w:val="90"/>
        <w:szCs w:val="18"/>
      </w:rPr>
      <w:t>270009 - C.F.:93030210723</w:t>
    </w:r>
  </w:p>
  <w:p w14:paraId="52872092" w14:textId="77777777" w:rsidR="00BA6A98" w:rsidRDefault="00BA6A98" w:rsidP="006F78F1">
    <w:pPr>
      <w:jc w:val="center"/>
      <w:outlineLvl w:val="0"/>
      <w:rPr>
        <w:rFonts w:ascii="Verdana" w:hAnsi="Verdana"/>
        <w:spacing w:val="20"/>
        <w:w w:val="90"/>
        <w:sz w:val="18"/>
        <w:szCs w:val="18"/>
      </w:rPr>
    </w:pPr>
    <w:r w:rsidRPr="0060681B">
      <w:rPr>
        <w:rFonts w:ascii="Verdana" w:hAnsi="Verdana"/>
        <w:spacing w:val="20"/>
        <w:w w:val="90"/>
        <w:sz w:val="18"/>
        <w:szCs w:val="18"/>
      </w:rPr>
      <w:t xml:space="preserve">e-mail:  </w:t>
    </w:r>
    <w:hyperlink r:id="rId1" w:history="1">
      <w:r w:rsidRPr="0060681B">
        <w:rPr>
          <w:rStyle w:val="Collegamentoipertestuale"/>
          <w:rFonts w:ascii="Verdana" w:hAnsi="Verdana"/>
          <w:color w:val="auto"/>
          <w:spacing w:val="20"/>
          <w:w w:val="90"/>
          <w:sz w:val="18"/>
          <w:szCs w:val="18"/>
        </w:rPr>
        <w:t>baps270009@istruzione.it</w:t>
      </w:r>
    </w:hyperlink>
    <w:r w:rsidRPr="0060681B">
      <w:rPr>
        <w:rFonts w:ascii="Verdana" w:hAnsi="Verdana"/>
        <w:spacing w:val="20"/>
        <w:w w:val="90"/>
        <w:sz w:val="18"/>
        <w:szCs w:val="18"/>
      </w:rPr>
      <w:t xml:space="preserve">     </w:t>
    </w:r>
    <w:proofErr w:type="gramStart"/>
    <w:r w:rsidRPr="0060681B">
      <w:rPr>
        <w:rFonts w:ascii="Verdana" w:hAnsi="Verdana"/>
        <w:spacing w:val="20"/>
        <w:w w:val="90"/>
        <w:sz w:val="18"/>
        <w:szCs w:val="18"/>
      </w:rPr>
      <w:t xml:space="preserve">-  </w:t>
    </w:r>
    <w:r>
      <w:rPr>
        <w:rFonts w:ascii="Verdana" w:hAnsi="Verdana"/>
        <w:spacing w:val="20"/>
        <w:w w:val="90"/>
        <w:sz w:val="18"/>
        <w:szCs w:val="18"/>
      </w:rPr>
      <w:t>PEC</w:t>
    </w:r>
    <w:proofErr w:type="gramEnd"/>
    <w:r>
      <w:rPr>
        <w:rFonts w:ascii="Verdana" w:hAnsi="Verdana"/>
        <w:spacing w:val="20"/>
        <w:w w:val="90"/>
        <w:sz w:val="18"/>
        <w:szCs w:val="18"/>
      </w:rPr>
      <w:t xml:space="preserve">: </w:t>
    </w:r>
    <w:hyperlink r:id="rId2" w:history="1">
      <w:r w:rsidRPr="00720DC0">
        <w:rPr>
          <w:rStyle w:val="Collegamentoipertestuale"/>
          <w:rFonts w:ascii="Verdana" w:hAnsi="Verdana"/>
          <w:spacing w:val="20"/>
          <w:w w:val="90"/>
          <w:sz w:val="18"/>
          <w:szCs w:val="18"/>
        </w:rPr>
        <w:t>baps270009@pec</w:t>
      </w:r>
    </w:hyperlink>
    <w:r w:rsidRPr="00720DC0">
      <w:rPr>
        <w:u w:val="single"/>
      </w:rPr>
      <w:t>.</w:t>
    </w:r>
    <w:r w:rsidRPr="00720DC0">
      <w:rPr>
        <w:color w:val="244061" w:themeColor="accent1" w:themeShade="80"/>
        <w:u w:val="single"/>
      </w:rPr>
      <w:t>istruzione.it</w:t>
    </w:r>
  </w:p>
  <w:p w14:paraId="24F95F9A" w14:textId="136B9BB4" w:rsidR="00BA6A98" w:rsidRPr="0060681B" w:rsidRDefault="00BA6A98" w:rsidP="006F78F1">
    <w:pPr>
      <w:jc w:val="center"/>
      <w:outlineLvl w:val="0"/>
      <w:rPr>
        <w:rFonts w:ascii="Verdana" w:hAnsi="Verdana"/>
        <w:spacing w:val="20"/>
        <w:w w:val="90"/>
        <w:sz w:val="18"/>
        <w:szCs w:val="18"/>
      </w:rPr>
    </w:pPr>
    <w:r w:rsidRPr="0060681B">
      <w:rPr>
        <w:rFonts w:ascii="Verdana" w:hAnsi="Verdana"/>
        <w:spacing w:val="20"/>
        <w:w w:val="90"/>
        <w:sz w:val="18"/>
        <w:szCs w:val="18"/>
      </w:rPr>
      <w:t xml:space="preserve">     sito </w:t>
    </w:r>
    <w:proofErr w:type="spellStart"/>
    <w:proofErr w:type="gramStart"/>
    <w:r w:rsidRPr="0060681B">
      <w:rPr>
        <w:rFonts w:ascii="Verdana" w:hAnsi="Verdana"/>
        <w:spacing w:val="20"/>
        <w:w w:val="90"/>
        <w:sz w:val="18"/>
        <w:szCs w:val="18"/>
      </w:rPr>
      <w:t>web:www.liceicartesio.</w:t>
    </w:r>
    <w:r w:rsidR="00605737">
      <w:rPr>
        <w:rFonts w:ascii="Verdana" w:hAnsi="Verdana"/>
        <w:spacing w:val="20"/>
        <w:w w:val="90"/>
        <w:sz w:val="18"/>
        <w:szCs w:val="18"/>
      </w:rPr>
      <w:t>edu</w:t>
    </w:r>
    <w:r>
      <w:rPr>
        <w:rFonts w:ascii="Verdana" w:hAnsi="Verdana"/>
        <w:spacing w:val="20"/>
        <w:w w:val="90"/>
        <w:sz w:val="18"/>
        <w:szCs w:val="18"/>
      </w:rPr>
      <w:t>.</w:t>
    </w:r>
    <w:r w:rsidRPr="0060681B">
      <w:rPr>
        <w:rFonts w:ascii="Verdana" w:hAnsi="Verdana"/>
        <w:spacing w:val="20"/>
        <w:w w:val="90"/>
        <w:sz w:val="18"/>
        <w:szCs w:val="18"/>
      </w:rPr>
      <w:t>it</w:t>
    </w:r>
    <w:proofErr w:type="spellEnd"/>
    <w:proofErr w:type="gramEnd"/>
  </w:p>
  <w:p w14:paraId="0DD55344" w14:textId="77777777" w:rsidR="00BA6A98" w:rsidRPr="008D4794" w:rsidRDefault="00BA6A98" w:rsidP="008D4794">
    <w:pPr>
      <w:spacing w:before="120"/>
      <w:jc w:val="center"/>
      <w:outlineLvl w:val="0"/>
      <w:rPr>
        <w:rFonts w:ascii="Verdana" w:hAnsi="Verdana"/>
        <w:spacing w:val="20"/>
        <w:w w:val="9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31871" w14:textId="77777777" w:rsidR="0008503C" w:rsidRDefault="0008503C">
      <w:r>
        <w:separator/>
      </w:r>
    </w:p>
  </w:footnote>
  <w:footnote w:type="continuationSeparator" w:id="0">
    <w:p w14:paraId="0D4DB788" w14:textId="77777777" w:rsidR="0008503C" w:rsidRDefault="0008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B52CD" w14:textId="77777777" w:rsidR="00BA6A98" w:rsidRDefault="00BA6A98">
    <w:pPr>
      <w:pStyle w:val="Intestazione"/>
    </w:pPr>
  </w:p>
  <w:p w14:paraId="11F437AD" w14:textId="77777777" w:rsidR="00BA6A98" w:rsidRDefault="00BA6A98"/>
  <w:p w14:paraId="610899F9" w14:textId="77777777" w:rsidR="00BA6A98" w:rsidRDefault="00BA6A98"/>
  <w:p w14:paraId="2207D327" w14:textId="77777777" w:rsidR="00BA6A98" w:rsidRDefault="00BA6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DEC81AB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A9128F5A">
      <w:numFmt w:val="decimal"/>
      <w:lvlText w:val=""/>
      <w:lvlJc w:val="left"/>
    </w:lvl>
    <w:lvl w:ilvl="2" w:tplc="D92048C4">
      <w:numFmt w:val="decimal"/>
      <w:lvlText w:val=""/>
      <w:lvlJc w:val="left"/>
    </w:lvl>
    <w:lvl w:ilvl="3" w:tplc="F7783F44">
      <w:numFmt w:val="decimal"/>
      <w:lvlText w:val=""/>
      <w:lvlJc w:val="left"/>
    </w:lvl>
    <w:lvl w:ilvl="4" w:tplc="810E7524">
      <w:numFmt w:val="decimal"/>
      <w:lvlText w:val=""/>
      <w:lvlJc w:val="left"/>
    </w:lvl>
    <w:lvl w:ilvl="5" w:tplc="7AC0AEFA">
      <w:numFmt w:val="decimal"/>
      <w:lvlText w:val=""/>
      <w:lvlJc w:val="left"/>
    </w:lvl>
    <w:lvl w:ilvl="6" w:tplc="56580926">
      <w:numFmt w:val="decimal"/>
      <w:lvlText w:val=""/>
      <w:lvlJc w:val="left"/>
    </w:lvl>
    <w:lvl w:ilvl="7" w:tplc="520E3D9C">
      <w:numFmt w:val="decimal"/>
      <w:lvlText w:val=""/>
      <w:lvlJc w:val="left"/>
    </w:lvl>
    <w:lvl w:ilvl="8" w:tplc="E132EF84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DB30648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</w:lvl>
    <w:lvl w:ilvl="1" w:tplc="17125EC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 w:tplc="EF7ABC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AD24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EA0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41E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C8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85C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2CE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D59D6"/>
    <w:multiLevelType w:val="hybridMultilevel"/>
    <w:tmpl w:val="3B92D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451D8"/>
    <w:multiLevelType w:val="hybridMultilevel"/>
    <w:tmpl w:val="19AC1D5A"/>
    <w:lvl w:ilvl="0" w:tplc="8A209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6E54"/>
    <w:multiLevelType w:val="hybridMultilevel"/>
    <w:tmpl w:val="8C0075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231B7"/>
    <w:multiLevelType w:val="hybridMultilevel"/>
    <w:tmpl w:val="CDBAD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5761C"/>
    <w:multiLevelType w:val="hybridMultilevel"/>
    <w:tmpl w:val="791A666A"/>
    <w:lvl w:ilvl="0" w:tplc="4B069CF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5607D7"/>
    <w:multiLevelType w:val="hybridMultilevel"/>
    <w:tmpl w:val="BEF2DA4A"/>
    <w:lvl w:ilvl="0" w:tplc="C2023D3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EE"/>
    <w:rsid w:val="000018F2"/>
    <w:rsid w:val="00003C86"/>
    <w:rsid w:val="00022EEA"/>
    <w:rsid w:val="00023341"/>
    <w:rsid w:val="0003492D"/>
    <w:rsid w:val="00043F64"/>
    <w:rsid w:val="00045571"/>
    <w:rsid w:val="000512B4"/>
    <w:rsid w:val="000533FC"/>
    <w:rsid w:val="00074DEA"/>
    <w:rsid w:val="0008503C"/>
    <w:rsid w:val="00085DAD"/>
    <w:rsid w:val="000921D2"/>
    <w:rsid w:val="000931C3"/>
    <w:rsid w:val="00097542"/>
    <w:rsid w:val="000A27F4"/>
    <w:rsid w:val="000B3161"/>
    <w:rsid w:val="000B5CF3"/>
    <w:rsid w:val="000D1F2E"/>
    <w:rsid w:val="000D4646"/>
    <w:rsid w:val="000D4EBC"/>
    <w:rsid w:val="000D6618"/>
    <w:rsid w:val="000F71BA"/>
    <w:rsid w:val="001059FD"/>
    <w:rsid w:val="001238CB"/>
    <w:rsid w:val="001252C5"/>
    <w:rsid w:val="0014395F"/>
    <w:rsid w:val="00146530"/>
    <w:rsid w:val="00151FF3"/>
    <w:rsid w:val="00161F19"/>
    <w:rsid w:val="00173956"/>
    <w:rsid w:val="00191EF9"/>
    <w:rsid w:val="001A0373"/>
    <w:rsid w:val="001A435B"/>
    <w:rsid w:val="001C09AA"/>
    <w:rsid w:val="001D3463"/>
    <w:rsid w:val="0020013B"/>
    <w:rsid w:val="00203CCD"/>
    <w:rsid w:val="002243E9"/>
    <w:rsid w:val="002246C9"/>
    <w:rsid w:val="002258F0"/>
    <w:rsid w:val="00227B2B"/>
    <w:rsid w:val="00236EDB"/>
    <w:rsid w:val="00247300"/>
    <w:rsid w:val="00257800"/>
    <w:rsid w:val="0026102D"/>
    <w:rsid w:val="002827DB"/>
    <w:rsid w:val="002B3976"/>
    <w:rsid w:val="002B7723"/>
    <w:rsid w:val="002E14B5"/>
    <w:rsid w:val="002F6255"/>
    <w:rsid w:val="00303E6B"/>
    <w:rsid w:val="00321EAA"/>
    <w:rsid w:val="00323692"/>
    <w:rsid w:val="003347D3"/>
    <w:rsid w:val="00346C29"/>
    <w:rsid w:val="00352A9F"/>
    <w:rsid w:val="00354093"/>
    <w:rsid w:val="00371473"/>
    <w:rsid w:val="003761CF"/>
    <w:rsid w:val="00377340"/>
    <w:rsid w:val="003C532B"/>
    <w:rsid w:val="003D12B2"/>
    <w:rsid w:val="003D76FD"/>
    <w:rsid w:val="004007B0"/>
    <w:rsid w:val="004072C8"/>
    <w:rsid w:val="00415CB2"/>
    <w:rsid w:val="00417E04"/>
    <w:rsid w:val="004356D6"/>
    <w:rsid w:val="0045577A"/>
    <w:rsid w:val="00460C41"/>
    <w:rsid w:val="004A0C05"/>
    <w:rsid w:val="004A1061"/>
    <w:rsid w:val="004A4D46"/>
    <w:rsid w:val="004B5A84"/>
    <w:rsid w:val="004C238C"/>
    <w:rsid w:val="004F1144"/>
    <w:rsid w:val="004F6C05"/>
    <w:rsid w:val="00500C9C"/>
    <w:rsid w:val="0052001C"/>
    <w:rsid w:val="00527978"/>
    <w:rsid w:val="005515DB"/>
    <w:rsid w:val="00557C4F"/>
    <w:rsid w:val="005638C2"/>
    <w:rsid w:val="0059005D"/>
    <w:rsid w:val="005A1997"/>
    <w:rsid w:val="005B640A"/>
    <w:rsid w:val="005B6C30"/>
    <w:rsid w:val="005C159C"/>
    <w:rsid w:val="005D0ADF"/>
    <w:rsid w:val="005E28E1"/>
    <w:rsid w:val="005E2E06"/>
    <w:rsid w:val="005F3480"/>
    <w:rsid w:val="00605737"/>
    <w:rsid w:val="0060681B"/>
    <w:rsid w:val="00614DB1"/>
    <w:rsid w:val="00631A50"/>
    <w:rsid w:val="00633E82"/>
    <w:rsid w:val="00655DCB"/>
    <w:rsid w:val="00674AAD"/>
    <w:rsid w:val="006823FF"/>
    <w:rsid w:val="006A12B6"/>
    <w:rsid w:val="006A59AA"/>
    <w:rsid w:val="006A5AA7"/>
    <w:rsid w:val="006E192C"/>
    <w:rsid w:val="006E2BE9"/>
    <w:rsid w:val="006E75E5"/>
    <w:rsid w:val="006F54C2"/>
    <w:rsid w:val="006F6EAE"/>
    <w:rsid w:val="006F78F1"/>
    <w:rsid w:val="00716D72"/>
    <w:rsid w:val="00720DC0"/>
    <w:rsid w:val="00736E84"/>
    <w:rsid w:val="007403A1"/>
    <w:rsid w:val="00744068"/>
    <w:rsid w:val="00744653"/>
    <w:rsid w:val="00745FD5"/>
    <w:rsid w:val="00761055"/>
    <w:rsid w:val="00764D52"/>
    <w:rsid w:val="0077013B"/>
    <w:rsid w:val="007816FC"/>
    <w:rsid w:val="007A43CF"/>
    <w:rsid w:val="007A5E84"/>
    <w:rsid w:val="007B2956"/>
    <w:rsid w:val="007B6BE3"/>
    <w:rsid w:val="007D248D"/>
    <w:rsid w:val="007D34D1"/>
    <w:rsid w:val="007D5293"/>
    <w:rsid w:val="007E264A"/>
    <w:rsid w:val="007E3C28"/>
    <w:rsid w:val="00804AF3"/>
    <w:rsid w:val="00811D28"/>
    <w:rsid w:val="00825D7A"/>
    <w:rsid w:val="00837CB5"/>
    <w:rsid w:val="008418BC"/>
    <w:rsid w:val="008520ED"/>
    <w:rsid w:val="00860EB5"/>
    <w:rsid w:val="00862830"/>
    <w:rsid w:val="00890E95"/>
    <w:rsid w:val="00895BF5"/>
    <w:rsid w:val="008A5C57"/>
    <w:rsid w:val="008C411C"/>
    <w:rsid w:val="008D2070"/>
    <w:rsid w:val="008D2EF9"/>
    <w:rsid w:val="008D4549"/>
    <w:rsid w:val="008D4794"/>
    <w:rsid w:val="008D686D"/>
    <w:rsid w:val="008D6D1C"/>
    <w:rsid w:val="008E44A0"/>
    <w:rsid w:val="008E6FEE"/>
    <w:rsid w:val="008F45CD"/>
    <w:rsid w:val="008F51A8"/>
    <w:rsid w:val="00910FE3"/>
    <w:rsid w:val="00941DA1"/>
    <w:rsid w:val="00956FF7"/>
    <w:rsid w:val="00964D8A"/>
    <w:rsid w:val="00976396"/>
    <w:rsid w:val="009811DE"/>
    <w:rsid w:val="0099104F"/>
    <w:rsid w:val="00996846"/>
    <w:rsid w:val="009A03CE"/>
    <w:rsid w:val="009A61AE"/>
    <w:rsid w:val="009A64E8"/>
    <w:rsid w:val="009D1EDA"/>
    <w:rsid w:val="009D5E8B"/>
    <w:rsid w:val="009D6B0E"/>
    <w:rsid w:val="009E3C40"/>
    <w:rsid w:val="009F14C7"/>
    <w:rsid w:val="009F4657"/>
    <w:rsid w:val="00A33625"/>
    <w:rsid w:val="00A4339C"/>
    <w:rsid w:val="00A55F55"/>
    <w:rsid w:val="00A72628"/>
    <w:rsid w:val="00A8184F"/>
    <w:rsid w:val="00A85DE7"/>
    <w:rsid w:val="00AA54FE"/>
    <w:rsid w:val="00AB2AA9"/>
    <w:rsid w:val="00AB5F9D"/>
    <w:rsid w:val="00AC763D"/>
    <w:rsid w:val="00AE2870"/>
    <w:rsid w:val="00B05B40"/>
    <w:rsid w:val="00B26E6C"/>
    <w:rsid w:val="00B53DD6"/>
    <w:rsid w:val="00B751DD"/>
    <w:rsid w:val="00B81199"/>
    <w:rsid w:val="00B9501E"/>
    <w:rsid w:val="00B966DC"/>
    <w:rsid w:val="00BA6A98"/>
    <w:rsid w:val="00BA7425"/>
    <w:rsid w:val="00BB4539"/>
    <w:rsid w:val="00BE5174"/>
    <w:rsid w:val="00BE73A9"/>
    <w:rsid w:val="00BF329E"/>
    <w:rsid w:val="00C02C34"/>
    <w:rsid w:val="00C161B9"/>
    <w:rsid w:val="00C22A71"/>
    <w:rsid w:val="00C26891"/>
    <w:rsid w:val="00C44AF7"/>
    <w:rsid w:val="00C4601F"/>
    <w:rsid w:val="00C56B12"/>
    <w:rsid w:val="00C66AA1"/>
    <w:rsid w:val="00C67384"/>
    <w:rsid w:val="00C72793"/>
    <w:rsid w:val="00C97A59"/>
    <w:rsid w:val="00CC2C9F"/>
    <w:rsid w:val="00CD5DC1"/>
    <w:rsid w:val="00D11429"/>
    <w:rsid w:val="00D11E48"/>
    <w:rsid w:val="00D1562A"/>
    <w:rsid w:val="00D21DC2"/>
    <w:rsid w:val="00D311FC"/>
    <w:rsid w:val="00D37205"/>
    <w:rsid w:val="00D418E8"/>
    <w:rsid w:val="00D42E6E"/>
    <w:rsid w:val="00D614E3"/>
    <w:rsid w:val="00D62DD6"/>
    <w:rsid w:val="00D67CB8"/>
    <w:rsid w:val="00DB660E"/>
    <w:rsid w:val="00DF05A7"/>
    <w:rsid w:val="00DF4FAD"/>
    <w:rsid w:val="00E03B22"/>
    <w:rsid w:val="00E11B40"/>
    <w:rsid w:val="00E225F6"/>
    <w:rsid w:val="00E3293F"/>
    <w:rsid w:val="00E732C5"/>
    <w:rsid w:val="00EA1477"/>
    <w:rsid w:val="00EE4B53"/>
    <w:rsid w:val="00EE722A"/>
    <w:rsid w:val="00F07CD0"/>
    <w:rsid w:val="00F10E78"/>
    <w:rsid w:val="00F214A2"/>
    <w:rsid w:val="00F26262"/>
    <w:rsid w:val="00F311A7"/>
    <w:rsid w:val="00F3732A"/>
    <w:rsid w:val="00F42DF7"/>
    <w:rsid w:val="00F46E62"/>
    <w:rsid w:val="00F61B57"/>
    <w:rsid w:val="00F63E35"/>
    <w:rsid w:val="00F8058C"/>
    <w:rsid w:val="00F86276"/>
    <w:rsid w:val="00F87159"/>
    <w:rsid w:val="00F94399"/>
    <w:rsid w:val="00FA2E4C"/>
    <w:rsid w:val="00FB25F3"/>
    <w:rsid w:val="00FC0943"/>
    <w:rsid w:val="00FC5C6F"/>
    <w:rsid w:val="00FE3902"/>
    <w:rsid w:val="00FE5779"/>
    <w:rsid w:val="0F0D3E6D"/>
    <w:rsid w:val="33E374BF"/>
    <w:rsid w:val="64EA15D8"/>
    <w:rsid w:val="6CD4E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ACA69"/>
  <w15:docId w15:val="{84858ED1-CD6A-1A4E-A231-A4E0C4F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33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27D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B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B7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B77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77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B772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7723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2B772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827DB"/>
    <w:rPr>
      <w:color w:val="0000FF"/>
      <w:u w:val="single"/>
    </w:rPr>
  </w:style>
  <w:style w:type="paragraph" w:styleId="Titolo">
    <w:name w:val="Title"/>
    <w:basedOn w:val="Normale"/>
    <w:qFormat/>
    <w:rsid w:val="002827DB"/>
    <w:pPr>
      <w:jc w:val="center"/>
    </w:pPr>
    <w:rPr>
      <w:rFonts w:ascii="Bradley Hand ITC" w:hAnsi="Bradley Hand ITC"/>
      <w:b/>
      <w:sz w:val="32"/>
    </w:rPr>
  </w:style>
  <w:style w:type="paragraph" w:styleId="Intestazione">
    <w:name w:val="header"/>
    <w:basedOn w:val="Normale"/>
    <w:link w:val="IntestazioneCarattere"/>
    <w:uiPriority w:val="99"/>
    <w:rsid w:val="002827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27D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827DB"/>
    <w:rPr>
      <w:rFonts w:ascii="Bradley Hand ITC" w:hAnsi="Bradley Hand ITC"/>
      <w:sz w:val="18"/>
    </w:rPr>
  </w:style>
  <w:style w:type="character" w:styleId="Collegamentovisitato">
    <w:name w:val="FollowedHyperlink"/>
    <w:basedOn w:val="Carpredefinitoparagrafo"/>
    <w:rsid w:val="002827DB"/>
    <w:rPr>
      <w:color w:val="800080"/>
      <w:u w:val="single"/>
    </w:rPr>
  </w:style>
  <w:style w:type="paragraph" w:styleId="Rientrocorpodeltesto">
    <w:name w:val="Body Text Indent"/>
    <w:basedOn w:val="Normale"/>
    <w:rsid w:val="002827DB"/>
    <w:pPr>
      <w:ind w:left="5664"/>
      <w:jc w:val="both"/>
    </w:pPr>
    <w:rPr>
      <w:rFonts w:ascii="Tahoma" w:hAnsi="Tahoma" w:cs="Tahoma"/>
      <w:b/>
    </w:rPr>
  </w:style>
  <w:style w:type="paragraph" w:customStyle="1" w:styleId="Intestazione1">
    <w:name w:val="Intestazione1"/>
    <w:basedOn w:val="Normale"/>
    <w:next w:val="Corpotesto"/>
    <w:rsid w:val="002827D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27DB"/>
    <w:pPr>
      <w:suppressLineNumbers/>
      <w:suppressAutoHyphens/>
      <w:spacing w:before="120" w:after="120"/>
    </w:pPr>
    <w:rPr>
      <w:rFonts w:ascii="Verdana" w:hAnsi="Verdana" w:cs="Tahoma"/>
      <w:i/>
      <w:iCs/>
      <w:lang w:eastAsia="ar-SA"/>
    </w:rPr>
  </w:style>
  <w:style w:type="paragraph" w:customStyle="1" w:styleId="Indice">
    <w:name w:val="Indice"/>
    <w:basedOn w:val="Normale"/>
    <w:rsid w:val="002827DB"/>
    <w:pPr>
      <w:suppressLineNumbers/>
      <w:suppressAutoHyphens/>
    </w:pPr>
    <w:rPr>
      <w:rFonts w:ascii="Verdana" w:hAnsi="Verdana" w:cs="Tahoma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27DB"/>
    <w:pPr>
      <w:suppressLineNumbers/>
      <w:suppressAutoHyphens/>
    </w:pPr>
    <w:rPr>
      <w:rFonts w:ascii="Verdana" w:hAnsi="Verdana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2827D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27DB"/>
    <w:pPr>
      <w:suppressAutoHyphens/>
      <w:spacing w:after="120"/>
    </w:pPr>
    <w:rPr>
      <w:rFonts w:ascii="Verdana" w:hAnsi="Verdana"/>
      <w:sz w:val="20"/>
      <w:szCs w:val="20"/>
      <w:lang w:eastAsia="ar-SA"/>
    </w:rPr>
  </w:style>
  <w:style w:type="character" w:customStyle="1" w:styleId="Absatz-Standardschriftart">
    <w:name w:val="Absatz-Standardschriftart"/>
    <w:rsid w:val="002827DB"/>
  </w:style>
  <w:style w:type="character" w:customStyle="1" w:styleId="Carpredefinitoparagrafo1">
    <w:name w:val="Car. predefinito paragrafo1"/>
    <w:rsid w:val="002827DB"/>
  </w:style>
  <w:style w:type="paragraph" w:styleId="Testofumetto">
    <w:name w:val="Balloon Text"/>
    <w:basedOn w:val="Normale"/>
    <w:semiHidden/>
    <w:rsid w:val="0037147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B7723"/>
    <w:rPr>
      <w:color w:val="0000FF"/>
      <w:szCs w:val="20"/>
    </w:rPr>
  </w:style>
  <w:style w:type="paragraph" w:customStyle="1" w:styleId="xl57">
    <w:name w:val="xl57"/>
    <w:basedOn w:val="Normale"/>
    <w:rsid w:val="002B7723"/>
    <w:pPr>
      <w:pBdr>
        <w:left w:val="single" w:sz="6" w:space="0" w:color="auto"/>
        <w:bottom w:val="single" w:sz="6" w:space="0" w:color="auto"/>
      </w:pBdr>
      <w:autoSpaceDE w:val="0"/>
      <w:autoSpaceDN w:val="0"/>
      <w:adjustRightInd w:val="0"/>
      <w:spacing w:before="100" w:after="100"/>
      <w:jc w:val="center"/>
    </w:pPr>
    <w:rPr>
      <w:b/>
      <w:bCs/>
    </w:rPr>
  </w:style>
  <w:style w:type="paragraph" w:customStyle="1" w:styleId="estratregiediinterven">
    <w:name w:val="e stratregie di interven"/>
    <w:basedOn w:val="Normale"/>
    <w:rsid w:val="002B7723"/>
    <w:pPr>
      <w:widowControl w:val="0"/>
      <w:autoSpaceDE w:val="0"/>
      <w:autoSpaceDN w:val="0"/>
      <w:adjustRightInd w:val="0"/>
    </w:pPr>
  </w:style>
  <w:style w:type="table" w:styleId="Grigliatabella">
    <w:name w:val="Table Grid"/>
    <w:basedOn w:val="Tabellanormale"/>
    <w:rsid w:val="002B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E6C"/>
    <w:rPr>
      <w:sz w:val="24"/>
      <w:szCs w:val="24"/>
    </w:rPr>
  </w:style>
  <w:style w:type="paragraph" w:customStyle="1" w:styleId="NICOLA">
    <w:name w:val="NICOLA"/>
    <w:basedOn w:val="Normale"/>
    <w:qFormat/>
    <w:rsid w:val="00B9501E"/>
    <w:pPr>
      <w:spacing w:line="360" w:lineRule="auto"/>
      <w:jc w:val="both"/>
    </w:pPr>
  </w:style>
  <w:style w:type="paragraph" w:styleId="Paragrafoelenco">
    <w:name w:val="List Paragraph"/>
    <w:basedOn w:val="Normale"/>
    <w:uiPriority w:val="34"/>
    <w:qFormat/>
    <w:rsid w:val="00D311F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A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eicartesio@scuolemail.it" TargetMode="External"/><Relationship Id="rId1" Type="http://schemas.openxmlformats.org/officeDocument/2006/relationships/hyperlink" Target="mailto:baps23000v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8540135FD1D4499366B28B93A0F5C" ma:contentTypeVersion="12" ma:contentTypeDescription="Creare un nuovo documento." ma:contentTypeScope="" ma:versionID="fc21ffb66b23a0a95acdbb5379ec698c">
  <xsd:schema xmlns:xsd="http://www.w3.org/2001/XMLSchema" xmlns:xs="http://www.w3.org/2001/XMLSchema" xmlns:p="http://schemas.microsoft.com/office/2006/metadata/properties" xmlns:ns2="22a55a77-6f38-43f4-ac4f-9113052f8a40" xmlns:ns3="f45003f0-0102-4f59-b84f-40aaf01373aa" targetNamespace="http://schemas.microsoft.com/office/2006/metadata/properties" ma:root="true" ma:fieldsID="6b10cb5814ffac9019e3c63af1c15491" ns2:_="" ns3:_="">
    <xsd:import namespace="22a55a77-6f38-43f4-ac4f-9113052f8a40"/>
    <xsd:import namespace="f45003f0-0102-4f59-b84f-40aaf0137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a77-6f38-43f4-ac4f-9113052f8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003f0-0102-4f59-b84f-40aaf0137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756EC-93D2-4AC9-A159-C9FB971B6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BF642-3C4D-4E2B-A631-4FE1DF19E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3D37A-5CC9-4E3F-B7C5-4DB2410BB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55a77-6f38-43f4-ac4f-9113052f8a40"/>
    <ds:schemaRef ds:uri="f45003f0-0102-4f59-b84f-40aaf0137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C:\Users\DSGA\Desktop\CARTA INTESTATA.dotx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Nicola Zonno</cp:lastModifiedBy>
  <cp:revision>2</cp:revision>
  <cp:lastPrinted>2020-11-17T13:57:00Z</cp:lastPrinted>
  <dcterms:created xsi:type="dcterms:W3CDTF">2020-11-17T14:27:00Z</dcterms:created>
  <dcterms:modified xsi:type="dcterms:W3CDTF">2020-11-17T14:27:00Z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0x01010042C8540135FD1D4499366B28B93A0F5C</vt:lpwstr>
  </property>
</Properties>
</file>