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"/>
        <w:tblW w:w="1033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0"/>
      </w:tblGrid>
      <w:tr w:rsidR="00AB5F9D" w:rsidTr="00D45ED1">
        <w:trPr>
          <w:trHeight w:val="1261"/>
        </w:trPr>
        <w:tc>
          <w:tcPr>
            <w:tcW w:w="10330" w:type="dxa"/>
            <w:vAlign w:val="center"/>
          </w:tcPr>
          <w:p w:rsidR="00AB5F9D" w:rsidRDefault="00200756" w:rsidP="00AB5F9D">
            <w:pPr>
              <w:jc w:val="center"/>
              <w:rPr>
                <w:color w:val="FF0000"/>
              </w:rPr>
            </w:pPr>
            <w:r>
              <w:object w:dxaOrig="9690" w:dyaOrig="1965">
                <v:shape id="_x0000_i1025" type="#_x0000_t75" style="width:484.5pt;height:98.25pt" o:ole="">
                  <v:imagedata r:id="rId8" o:title=""/>
                </v:shape>
                <o:OLEObject Type="Embed" ProgID="PBrush" ShapeID="_x0000_i1025" DrawAspect="Content" ObjectID="_1694554975" r:id="rId9"/>
              </w:object>
            </w:r>
          </w:p>
        </w:tc>
      </w:tr>
    </w:tbl>
    <w:p w:rsidR="00A87885" w:rsidRDefault="004B40B5" w:rsidP="00A87885">
      <w:pPr>
        <w:tabs>
          <w:tab w:val="left" w:pos="0"/>
        </w:tabs>
        <w:jc w:val="center"/>
      </w:pPr>
      <w:r>
        <w:tab/>
      </w:r>
    </w:p>
    <w:p w:rsidR="00E70D33" w:rsidRPr="00B34283" w:rsidRDefault="00E70D33" w:rsidP="00E70D33">
      <w:pPr>
        <w:jc w:val="center"/>
        <w:rPr>
          <w:rFonts w:ascii="Arial" w:hAnsi="Arial" w:cs="Arial"/>
          <w:b/>
          <w:sz w:val="48"/>
          <w:szCs w:val="48"/>
        </w:rPr>
      </w:pPr>
      <w:r w:rsidRPr="00B34283">
        <w:rPr>
          <w:rFonts w:ascii="Arial" w:hAnsi="Arial" w:cs="Arial"/>
          <w:b/>
          <w:sz w:val="48"/>
          <w:szCs w:val="48"/>
        </w:rPr>
        <w:t>PIANO DIDATTICO PERSONALIZZATO</w:t>
      </w:r>
    </w:p>
    <w:p w:rsidR="002305A9" w:rsidRPr="002305A9" w:rsidRDefault="00BD0BB2" w:rsidP="00E70D3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</w:t>
      </w:r>
      <w:r w:rsidR="002305A9" w:rsidRPr="002305A9">
        <w:rPr>
          <w:rFonts w:ascii="Arial" w:hAnsi="Arial" w:cs="Arial"/>
          <w:b/>
          <w:bCs/>
          <w:sz w:val="36"/>
          <w:szCs w:val="36"/>
        </w:rPr>
        <w:t>ALUNNO</w:t>
      </w:r>
      <w:r w:rsidR="00832752">
        <w:rPr>
          <w:rFonts w:ascii="Arial" w:hAnsi="Arial" w:cs="Arial"/>
          <w:b/>
          <w:bCs/>
          <w:sz w:val="36"/>
          <w:szCs w:val="36"/>
        </w:rPr>
        <w:t>/A</w:t>
      </w:r>
      <w:r w:rsidR="002305A9" w:rsidRPr="002305A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CON DSA)</w:t>
      </w:r>
    </w:p>
    <w:p w:rsidR="002305A9" w:rsidRDefault="002305A9" w:rsidP="00E70D33">
      <w:pPr>
        <w:jc w:val="center"/>
        <w:rPr>
          <w:rFonts w:ascii="Arial" w:hAnsi="Arial" w:cs="Arial"/>
          <w:b/>
          <w:bCs/>
        </w:rPr>
      </w:pPr>
    </w:p>
    <w:p w:rsidR="00E70D33" w:rsidRPr="00B34283" w:rsidRDefault="00D3391D" w:rsidP="00E70D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Anno Scolastico 2021</w:t>
      </w:r>
      <w:r w:rsidR="002305A9">
        <w:rPr>
          <w:rFonts w:ascii="Arial" w:hAnsi="Arial" w:cs="Arial"/>
          <w:b/>
          <w:bCs/>
        </w:rPr>
        <w:t>-2022</w:t>
      </w:r>
    </w:p>
    <w:p w:rsidR="00E70D33" w:rsidRPr="00B34283" w:rsidRDefault="00E70D33" w:rsidP="00E70D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70D33" w:rsidRDefault="00E70D33" w:rsidP="00E70D33">
      <w:pPr>
        <w:jc w:val="both"/>
        <w:rPr>
          <w:rFonts w:ascii="Arial" w:hAnsi="Arial" w:cs="Arial"/>
          <w:sz w:val="28"/>
          <w:szCs w:val="28"/>
        </w:rPr>
      </w:pPr>
    </w:p>
    <w:p w:rsidR="002305A9" w:rsidRDefault="00E70D33" w:rsidP="00E70D33">
      <w:pPr>
        <w:spacing w:line="360" w:lineRule="auto"/>
        <w:rPr>
          <w:rFonts w:ascii="Arial" w:hAnsi="Arial" w:cs="Arial"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>Indirizzo di studio</w:t>
      </w:r>
      <w:r w:rsidRPr="00B34283">
        <w:rPr>
          <w:rFonts w:ascii="Arial" w:hAnsi="Arial" w:cs="Arial"/>
          <w:sz w:val="28"/>
          <w:szCs w:val="28"/>
        </w:rPr>
        <w:t xml:space="preserve">: ____________________________   </w:t>
      </w:r>
    </w:p>
    <w:p w:rsidR="00E70D33" w:rsidRDefault="00E70D33" w:rsidP="00E70D33">
      <w:pPr>
        <w:spacing w:line="360" w:lineRule="auto"/>
        <w:rPr>
          <w:rFonts w:ascii="Arial" w:hAnsi="Arial" w:cs="Arial"/>
          <w:sz w:val="28"/>
          <w:szCs w:val="28"/>
        </w:rPr>
      </w:pPr>
      <w:r w:rsidRPr="002305A9">
        <w:rPr>
          <w:rFonts w:ascii="Arial" w:hAnsi="Arial" w:cs="Arial"/>
          <w:sz w:val="16"/>
          <w:szCs w:val="16"/>
        </w:rPr>
        <w:br/>
      </w:r>
      <w:r w:rsidRPr="00B34283">
        <w:rPr>
          <w:rFonts w:ascii="Arial" w:hAnsi="Arial" w:cs="Arial"/>
          <w:b/>
          <w:sz w:val="28"/>
          <w:szCs w:val="28"/>
        </w:rPr>
        <w:t>Classe</w:t>
      </w:r>
      <w:r w:rsidRPr="00B34283">
        <w:rPr>
          <w:rFonts w:ascii="Arial" w:hAnsi="Arial" w:cs="Arial"/>
          <w:sz w:val="28"/>
          <w:szCs w:val="28"/>
        </w:rPr>
        <w:t>:                    ____________________________</w:t>
      </w:r>
    </w:p>
    <w:p w:rsidR="002305A9" w:rsidRPr="002305A9" w:rsidRDefault="002305A9" w:rsidP="00E70D33">
      <w:pPr>
        <w:spacing w:line="360" w:lineRule="auto"/>
        <w:rPr>
          <w:rFonts w:ascii="Arial" w:hAnsi="Arial" w:cs="Arial"/>
          <w:sz w:val="16"/>
          <w:szCs w:val="16"/>
        </w:rPr>
      </w:pPr>
    </w:p>
    <w:p w:rsidR="00E70D33" w:rsidRPr="00B34283" w:rsidRDefault="00E70D33" w:rsidP="00E70D33">
      <w:pPr>
        <w:spacing w:line="360" w:lineRule="auto"/>
        <w:rPr>
          <w:rFonts w:ascii="Arial" w:hAnsi="Arial" w:cs="Arial"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>Coordinatore di classe</w:t>
      </w:r>
      <w:r w:rsidRPr="00B34283">
        <w:rPr>
          <w:rFonts w:ascii="Arial" w:hAnsi="Arial" w:cs="Arial"/>
          <w:sz w:val="28"/>
          <w:szCs w:val="28"/>
        </w:rPr>
        <w:t>: ________________________</w:t>
      </w:r>
    </w:p>
    <w:p w:rsidR="00E70D33" w:rsidRDefault="00E70D33" w:rsidP="00E70D33">
      <w:pPr>
        <w:jc w:val="both"/>
        <w:rPr>
          <w:rFonts w:ascii="Arial" w:hAnsi="Arial" w:cs="Arial"/>
          <w:sz w:val="28"/>
          <w:szCs w:val="28"/>
        </w:rPr>
      </w:pPr>
    </w:p>
    <w:p w:rsidR="00E70D33" w:rsidRPr="00B34283" w:rsidRDefault="00E70D33" w:rsidP="00E70D33">
      <w:pPr>
        <w:jc w:val="both"/>
        <w:rPr>
          <w:rFonts w:ascii="Arial" w:hAnsi="Arial" w:cs="Arial"/>
          <w:sz w:val="28"/>
          <w:szCs w:val="28"/>
        </w:rPr>
      </w:pPr>
    </w:p>
    <w:p w:rsidR="00E70D33" w:rsidRPr="002305A9" w:rsidRDefault="00E70D33" w:rsidP="00E70D33">
      <w:pPr>
        <w:numPr>
          <w:ilvl w:val="0"/>
          <w:numId w:val="16"/>
        </w:numPr>
        <w:suppressAutoHyphens/>
        <w:autoSpaceDE w:val="0"/>
        <w:rPr>
          <w:rFonts w:ascii="Arial" w:hAnsi="Arial" w:cs="Arial"/>
          <w:b/>
          <w:sz w:val="32"/>
          <w:szCs w:val="32"/>
        </w:rPr>
      </w:pPr>
      <w:r w:rsidRPr="002305A9">
        <w:rPr>
          <w:rFonts w:ascii="Arial" w:hAnsi="Arial" w:cs="Arial"/>
          <w:b/>
          <w:sz w:val="32"/>
          <w:szCs w:val="32"/>
        </w:rPr>
        <w:t>DATI  RELATIVI  ALL’ALUNNO</w:t>
      </w:r>
      <w:r w:rsidR="00EB4B89">
        <w:rPr>
          <w:rFonts w:ascii="Arial" w:hAnsi="Arial" w:cs="Arial"/>
          <w:b/>
          <w:sz w:val="32"/>
          <w:szCs w:val="32"/>
        </w:rPr>
        <w:t>/A</w:t>
      </w:r>
    </w:p>
    <w:p w:rsidR="00E70D33" w:rsidRPr="00B34283" w:rsidRDefault="00E70D33" w:rsidP="00E70D33">
      <w:pPr>
        <w:autoSpaceDE w:val="0"/>
        <w:ind w:left="720"/>
        <w:rPr>
          <w:rFonts w:ascii="Arial" w:hAnsi="Arial" w:cs="Arial"/>
          <w:b/>
          <w:sz w:val="28"/>
          <w:szCs w:val="28"/>
        </w:rPr>
      </w:pPr>
    </w:p>
    <w:tbl>
      <w:tblPr>
        <w:tblW w:w="9985" w:type="dxa"/>
        <w:tblInd w:w="-5" w:type="dxa"/>
        <w:tblLayout w:type="fixed"/>
        <w:tblLook w:val="0000"/>
      </w:tblPr>
      <w:tblGrid>
        <w:gridCol w:w="3569"/>
        <w:gridCol w:w="6416"/>
      </w:tblGrid>
      <w:tr w:rsidR="00E70D33" w:rsidRPr="00B34283" w:rsidTr="00915450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B34283">
              <w:rPr>
                <w:rFonts w:ascii="Arial" w:hAnsi="Arial" w:cs="Arial"/>
                <w:b/>
                <w:bCs/>
              </w:rPr>
              <w:t>COGNOME E NOME</w:t>
            </w: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snapToGrid w:val="0"/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B34283">
              <w:rPr>
                <w:rFonts w:ascii="Arial" w:hAnsi="Arial" w:cs="Arial"/>
                <w:b/>
                <w:bCs/>
              </w:rPr>
              <w:t>DATA E LUOGO DI NASCITA</w:t>
            </w: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Pr="00B34283" w:rsidRDefault="00E70D33" w:rsidP="0091545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305A9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B34283">
              <w:rPr>
                <w:rFonts w:ascii="Arial" w:hAnsi="Arial" w:cs="Arial"/>
                <w:b/>
                <w:bCs/>
              </w:rPr>
              <w:t xml:space="preserve">DIAGNOSI </w:t>
            </w:r>
          </w:p>
          <w:p w:rsidR="00E70D33" w:rsidRPr="00B34283" w:rsidRDefault="002305A9" w:rsidP="00915450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MEDICO -</w:t>
            </w:r>
            <w:r w:rsidR="00E70D33" w:rsidRPr="00B34283">
              <w:rPr>
                <w:rFonts w:ascii="Arial" w:hAnsi="Arial" w:cs="Arial"/>
                <w:b/>
                <w:bCs/>
              </w:rPr>
              <w:t>SPECIALISTICA</w:t>
            </w:r>
          </w:p>
          <w:p w:rsidR="00E70D33" w:rsidRPr="00B3428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Default="00E70D33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305A9" w:rsidRDefault="002305A9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305A9" w:rsidRDefault="002305A9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305A9" w:rsidRDefault="002305A9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305A9" w:rsidRDefault="002305A9" w:rsidP="00915450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70D33" w:rsidRPr="00B34283" w:rsidRDefault="00E70D33" w:rsidP="002305A9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33" w:rsidRPr="00B34283" w:rsidRDefault="00E70D33" w:rsidP="00915450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0D33" w:rsidRDefault="00E70D33" w:rsidP="00915450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2305A9" w:rsidRPr="002305A9" w:rsidRDefault="002305A9" w:rsidP="002305A9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2305A9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edatta in data: </w:t>
            </w:r>
          </w:p>
          <w:p w:rsidR="002305A9" w:rsidRPr="002305A9" w:rsidRDefault="002305A9" w:rsidP="002305A9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2305A9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a: </w:t>
            </w:r>
          </w:p>
          <w:p w:rsidR="002305A9" w:rsidRPr="002305A9" w:rsidRDefault="002305A9" w:rsidP="002305A9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2305A9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resso:</w:t>
            </w:r>
          </w:p>
          <w:p w:rsidR="002305A9" w:rsidRDefault="002305A9" w:rsidP="002305A9">
            <w:pPr>
              <w:autoSpaceDE w:val="0"/>
              <w:jc w:val="both"/>
              <w:rPr>
                <w:rFonts w:ascii="Arial" w:hAnsi="Arial" w:cs="Arial"/>
                <w:b/>
              </w:rPr>
            </w:pPr>
          </w:p>
          <w:p w:rsidR="002305A9" w:rsidRDefault="002305A9" w:rsidP="002305A9">
            <w:pPr>
              <w:autoSpaceDE w:val="0"/>
              <w:jc w:val="both"/>
              <w:rPr>
                <w:rFonts w:ascii="Arial" w:hAnsi="Arial" w:cs="Arial"/>
                <w:b/>
              </w:rPr>
            </w:pPr>
          </w:p>
          <w:p w:rsidR="002305A9" w:rsidRPr="002305A9" w:rsidRDefault="002305A9" w:rsidP="002305A9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2305A9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ggiornata in data: </w:t>
            </w:r>
          </w:p>
          <w:p w:rsidR="002305A9" w:rsidRPr="002305A9" w:rsidRDefault="002305A9" w:rsidP="002305A9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2305A9"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</w:rPr>
              <w:t>:</w:t>
            </w:r>
          </w:p>
          <w:p w:rsidR="00E70D33" w:rsidRPr="002305A9" w:rsidRDefault="002305A9" w:rsidP="002305A9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2305A9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resso: </w:t>
            </w:r>
          </w:p>
          <w:p w:rsidR="00E70D33" w:rsidRDefault="00E70D33" w:rsidP="00915450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2305A9" w:rsidRPr="00B34283" w:rsidTr="002305A9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5A9" w:rsidRPr="00B34283" w:rsidRDefault="002305A9" w:rsidP="00B30FF2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305A9" w:rsidRPr="00B34283" w:rsidRDefault="002305A9" w:rsidP="00B30FF2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B34283">
              <w:rPr>
                <w:rFonts w:ascii="Arial" w:hAnsi="Arial" w:cs="Arial"/>
                <w:b/>
                <w:bCs/>
              </w:rPr>
              <w:t xml:space="preserve">INFORMAZIONI </w:t>
            </w:r>
            <w:r>
              <w:rPr>
                <w:rFonts w:ascii="Arial" w:hAnsi="Arial" w:cs="Arial"/>
                <w:b/>
                <w:bCs/>
              </w:rPr>
              <w:t xml:space="preserve">DESUNTE </w:t>
            </w:r>
            <w:r w:rsidRPr="00B34283">
              <w:rPr>
                <w:rFonts w:ascii="Arial" w:hAnsi="Arial" w:cs="Arial"/>
                <w:b/>
                <w:bCs/>
              </w:rPr>
              <w:t xml:space="preserve">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A9" w:rsidRPr="00B34283" w:rsidRDefault="002305A9" w:rsidP="00B30FF2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305A9" w:rsidRPr="002305A9" w:rsidRDefault="002305A9" w:rsidP="00B30FF2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305A9" w:rsidRPr="002305A9" w:rsidRDefault="002305A9" w:rsidP="00B30FF2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305A9" w:rsidRPr="002305A9" w:rsidRDefault="002305A9" w:rsidP="00B30FF2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305A9" w:rsidRPr="00B34283" w:rsidRDefault="002305A9" w:rsidP="00B30FF2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2305A9" w:rsidRDefault="002305A9" w:rsidP="00E70D33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C13DEA" w:rsidRDefault="00C13DEA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:rsidR="002305A9" w:rsidRDefault="002305A9" w:rsidP="00E70D33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E70D33" w:rsidRPr="00277B01" w:rsidRDefault="002305A9" w:rsidP="00277B01">
      <w:pPr>
        <w:numPr>
          <w:ilvl w:val="0"/>
          <w:numId w:val="16"/>
        </w:numPr>
        <w:suppressAutoHyphens/>
        <w:autoSpaceDE w:val="0"/>
        <w:jc w:val="both"/>
        <w:rPr>
          <w:rFonts w:ascii="Arial" w:hAnsi="Arial" w:cs="Arial"/>
          <w:b/>
          <w:sz w:val="32"/>
          <w:szCs w:val="32"/>
        </w:rPr>
      </w:pPr>
      <w:r w:rsidRPr="00277B01">
        <w:rPr>
          <w:rFonts w:ascii="Arial" w:hAnsi="Arial" w:cs="Arial"/>
          <w:b/>
          <w:sz w:val="32"/>
          <w:szCs w:val="32"/>
        </w:rPr>
        <w:t>DESCRIZIONE</w:t>
      </w:r>
      <w:r w:rsidR="00E70D33" w:rsidRPr="00277B01">
        <w:rPr>
          <w:rFonts w:ascii="Arial" w:hAnsi="Arial" w:cs="Arial"/>
          <w:b/>
          <w:sz w:val="32"/>
          <w:szCs w:val="32"/>
        </w:rPr>
        <w:t xml:space="preserve"> DEL FUNZIONAMENTO DELLE ABILITÀ STRUMENTALI</w:t>
      </w:r>
    </w:p>
    <w:p w:rsidR="00277B01" w:rsidRDefault="00277B01" w:rsidP="00277B01">
      <w:pPr>
        <w:suppressAutoHyphens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2"/>
        <w:gridCol w:w="4110"/>
        <w:gridCol w:w="3686"/>
      </w:tblGrid>
      <w:tr w:rsidR="00E70D33" w:rsidRPr="00B34283" w:rsidTr="0087691C">
        <w:tc>
          <w:tcPr>
            <w:tcW w:w="2442" w:type="dxa"/>
            <w:vMerge w:val="restart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277B01" w:rsidRDefault="00E70D33" w:rsidP="00915450">
            <w:pPr>
              <w:jc w:val="both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 w:rsidRPr="00277B0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LETTURA</w:t>
            </w:r>
            <w:r w:rsidRPr="00277B0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 </w:t>
            </w:r>
          </w:p>
          <w:p w:rsidR="0087691C" w:rsidRDefault="0087691C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-velocità;</w:t>
            </w:r>
          </w:p>
          <w:p w:rsidR="0087691C" w:rsidRDefault="0087691C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-correttezza;</w:t>
            </w:r>
            <w:r w:rsidR="00E70D33" w:rsidRPr="00277B01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E70D33" w:rsidRPr="00277B01" w:rsidRDefault="0087691C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-comprensione.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0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DIAGNOSI</w:t>
            </w:r>
          </w:p>
        </w:tc>
        <w:tc>
          <w:tcPr>
            <w:tcW w:w="3686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277B01" w:rsidRPr="00B34283" w:rsidRDefault="00E70D33" w:rsidP="00277B0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OSSERVAZIONE</w:t>
            </w:r>
            <w:r w:rsidR="00277B01">
              <w:rPr>
                <w:rFonts w:ascii="Arial" w:hAnsi="Arial" w:cs="Arial"/>
                <w:b/>
                <w:bCs/>
                <w:iCs/>
              </w:rPr>
              <w:t xml:space="preserve"> IN CLASSE </w:t>
            </w:r>
          </w:p>
        </w:tc>
      </w:tr>
      <w:tr w:rsidR="00E70D33" w:rsidRPr="00B34283" w:rsidTr="0087691C">
        <w:tc>
          <w:tcPr>
            <w:tcW w:w="2442" w:type="dxa"/>
            <w:vMerge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110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277B01" w:rsidRDefault="00277B01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277B01" w:rsidRPr="00B34283" w:rsidRDefault="00277B01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6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E70D33" w:rsidRPr="00B34283" w:rsidTr="0087691C">
        <w:tc>
          <w:tcPr>
            <w:tcW w:w="2442" w:type="dxa"/>
            <w:vMerge w:val="restart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77B0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SCRITTURA</w:t>
            </w:r>
            <w:r w:rsidRPr="00B34283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277B01" w:rsidRPr="00277B01" w:rsidRDefault="0087691C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-grafia;</w:t>
            </w:r>
          </w:p>
          <w:p w:rsidR="00277B01" w:rsidRPr="00277B01" w:rsidRDefault="0087691C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-tipologia di errori;</w:t>
            </w:r>
          </w:p>
          <w:p w:rsidR="00E70D33" w:rsidRPr="00277B01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77B01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87691C">
              <w:rPr>
                <w:rFonts w:ascii="Arial" w:hAnsi="Arial" w:cs="Arial"/>
                <w:b/>
                <w:bCs/>
                <w:iCs/>
              </w:rPr>
              <w:t>-p</w:t>
            </w:r>
            <w:r w:rsidRPr="00277B01">
              <w:rPr>
                <w:rFonts w:ascii="Arial" w:hAnsi="Arial" w:cs="Arial"/>
                <w:b/>
                <w:bCs/>
                <w:iCs/>
              </w:rPr>
              <w:t>roduzione</w:t>
            </w:r>
            <w:r w:rsidR="0087691C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0" w:type="dxa"/>
          </w:tcPr>
          <w:p w:rsidR="00E70D33" w:rsidRPr="00B34283" w:rsidRDefault="00E70D33" w:rsidP="00915450">
            <w:pPr>
              <w:tabs>
                <w:tab w:val="left" w:pos="2250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DIAGNOSI</w:t>
            </w:r>
          </w:p>
        </w:tc>
        <w:tc>
          <w:tcPr>
            <w:tcW w:w="3686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OSSERVAZIONE</w:t>
            </w:r>
            <w:r w:rsidR="00277B01">
              <w:rPr>
                <w:rFonts w:ascii="Arial" w:hAnsi="Arial" w:cs="Arial"/>
                <w:b/>
                <w:bCs/>
                <w:iCs/>
              </w:rPr>
              <w:t xml:space="preserve"> IN CLASSE</w:t>
            </w:r>
          </w:p>
        </w:tc>
      </w:tr>
      <w:tr w:rsidR="00E70D33" w:rsidRPr="00B34283" w:rsidTr="0087691C">
        <w:tc>
          <w:tcPr>
            <w:tcW w:w="2442" w:type="dxa"/>
            <w:vMerge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110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6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E70D33" w:rsidRPr="00B34283" w:rsidTr="0087691C">
        <w:tc>
          <w:tcPr>
            <w:tcW w:w="2442" w:type="dxa"/>
            <w:vMerge w:val="restart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77B0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CALCOLO</w:t>
            </w:r>
          </w:p>
          <w:p w:rsidR="00E70D33" w:rsidRPr="00277B01" w:rsidRDefault="0087691C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-</w:t>
            </w:r>
            <w:r w:rsidR="00E70D33" w:rsidRPr="00277B01">
              <w:rPr>
                <w:rFonts w:ascii="Arial" w:hAnsi="Arial" w:cs="Arial"/>
                <w:b/>
                <w:bCs/>
                <w:iCs/>
              </w:rPr>
              <w:t>accuratezza e velocità nel calcolo a mente e scritto</w:t>
            </w:r>
            <w:r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0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DIAGNOSI</w:t>
            </w:r>
          </w:p>
        </w:tc>
        <w:tc>
          <w:tcPr>
            <w:tcW w:w="3686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OSSERVAZIONE</w:t>
            </w:r>
            <w:r w:rsidR="00277B01">
              <w:rPr>
                <w:rFonts w:ascii="Arial" w:hAnsi="Arial" w:cs="Arial"/>
                <w:b/>
                <w:bCs/>
                <w:iCs/>
              </w:rPr>
              <w:t xml:space="preserve"> IN CLASSE </w:t>
            </w:r>
          </w:p>
        </w:tc>
      </w:tr>
      <w:tr w:rsidR="00E70D33" w:rsidRPr="00B34283" w:rsidTr="0087691C">
        <w:tc>
          <w:tcPr>
            <w:tcW w:w="2442" w:type="dxa"/>
            <w:vMerge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110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6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E70D33" w:rsidRPr="00B34283" w:rsidTr="0087691C">
        <w:tc>
          <w:tcPr>
            <w:tcW w:w="2442" w:type="dxa"/>
            <w:vMerge w:val="restart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70D33" w:rsidRPr="00C66929" w:rsidRDefault="00277B01" w:rsidP="00F45061">
            <w:pPr>
              <w:rPr>
                <w:rFonts w:ascii="Arial" w:hAnsi="Arial" w:cs="Arial"/>
                <w:b/>
                <w:bCs/>
                <w:iCs/>
              </w:rPr>
            </w:pPr>
            <w:r w:rsidRPr="00C66929">
              <w:rPr>
                <w:rFonts w:ascii="Arial" w:hAnsi="Arial" w:cs="Arial"/>
                <w:b/>
                <w:bCs/>
                <w:iCs/>
              </w:rPr>
              <w:t xml:space="preserve">EVENTUALI </w:t>
            </w:r>
            <w:r w:rsidR="00E70D33" w:rsidRPr="00C66929">
              <w:rPr>
                <w:rFonts w:ascii="Arial" w:hAnsi="Arial" w:cs="Arial"/>
                <w:b/>
                <w:bCs/>
                <w:iCs/>
              </w:rPr>
              <w:t xml:space="preserve">DISTURBI </w:t>
            </w:r>
            <w:r w:rsidRPr="00C66929">
              <w:rPr>
                <w:rFonts w:ascii="Arial" w:hAnsi="Arial" w:cs="Arial"/>
                <w:b/>
                <w:bCs/>
                <w:iCs/>
              </w:rPr>
              <w:t xml:space="preserve">IN COMORBILITÀ </w:t>
            </w:r>
          </w:p>
          <w:p w:rsidR="00277B01" w:rsidRDefault="00F45061" w:rsidP="00277B01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(</w:t>
            </w:r>
            <w:r w:rsidR="0087691C" w:rsidRPr="0087691C">
              <w:rPr>
                <w:rFonts w:ascii="Arial" w:hAnsi="Arial" w:cs="Arial"/>
                <w:b/>
                <w:bCs/>
                <w:iCs/>
              </w:rPr>
              <w:t>Es</w:t>
            </w:r>
            <w:r w:rsidR="0087691C">
              <w:rPr>
                <w:rFonts w:ascii="Arial" w:hAnsi="Arial" w:cs="Arial"/>
                <w:bCs/>
                <w:i/>
                <w:iCs/>
              </w:rPr>
              <w:t>: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E70D33" w:rsidRPr="00277B01">
              <w:rPr>
                <w:rFonts w:ascii="Arial" w:hAnsi="Arial" w:cs="Arial"/>
                <w:b/>
                <w:bCs/>
                <w:iCs/>
              </w:rPr>
              <w:t>area motorio-prassica</w:t>
            </w:r>
            <w:r w:rsidR="00C66929">
              <w:rPr>
                <w:rFonts w:ascii="Arial" w:hAnsi="Arial" w:cs="Arial"/>
                <w:b/>
                <w:bCs/>
                <w:iCs/>
              </w:rPr>
              <w:t>;</w:t>
            </w:r>
          </w:p>
          <w:p w:rsidR="00E70D33" w:rsidRPr="00B34283" w:rsidRDefault="00E70D33" w:rsidP="00277B01">
            <w:pPr>
              <w:rPr>
                <w:rFonts w:ascii="Arial" w:hAnsi="Arial" w:cs="Arial"/>
                <w:bCs/>
                <w:i/>
                <w:iCs/>
              </w:rPr>
            </w:pPr>
            <w:r w:rsidRPr="00277B01">
              <w:rPr>
                <w:rFonts w:ascii="Arial" w:hAnsi="Arial" w:cs="Arial"/>
                <w:b/>
                <w:bCs/>
                <w:iCs/>
              </w:rPr>
              <w:t>capacità mnestico-attentive, ecc</w:t>
            </w:r>
            <w:r w:rsidR="0087691C">
              <w:rPr>
                <w:rFonts w:ascii="Arial" w:hAnsi="Arial" w:cs="Arial"/>
                <w:bCs/>
                <w:i/>
                <w:iCs/>
              </w:rPr>
              <w:t>.</w:t>
            </w:r>
            <w:r w:rsidR="00F45061">
              <w:rPr>
                <w:rFonts w:ascii="Arial" w:hAnsi="Arial" w:cs="Arial"/>
                <w:bCs/>
                <w:i/>
                <w:iCs/>
              </w:rPr>
              <w:t>)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4110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DIAGNOSI</w:t>
            </w:r>
          </w:p>
        </w:tc>
        <w:tc>
          <w:tcPr>
            <w:tcW w:w="3686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34283">
              <w:rPr>
                <w:rFonts w:ascii="Arial" w:hAnsi="Arial" w:cs="Arial"/>
                <w:b/>
                <w:bCs/>
                <w:iCs/>
              </w:rPr>
              <w:t>ELEMENTI DESUNTI DALLA OSSERVAZIONE</w:t>
            </w:r>
            <w:r w:rsidR="00832752">
              <w:rPr>
                <w:rFonts w:ascii="Arial" w:hAnsi="Arial" w:cs="Arial"/>
                <w:b/>
                <w:bCs/>
                <w:iCs/>
              </w:rPr>
              <w:t xml:space="preserve"> IN CLASSE</w:t>
            </w:r>
          </w:p>
        </w:tc>
      </w:tr>
      <w:tr w:rsidR="00E70D33" w:rsidRPr="00B34283" w:rsidTr="0087691C">
        <w:tc>
          <w:tcPr>
            <w:tcW w:w="2442" w:type="dxa"/>
            <w:vMerge/>
          </w:tcPr>
          <w:p w:rsidR="00E70D33" w:rsidRPr="00B34283" w:rsidRDefault="00E70D33" w:rsidP="0091545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110" w:type="dxa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6" w:type="dxa"/>
          </w:tcPr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E70D33" w:rsidRPr="00B34283" w:rsidRDefault="00E70D33" w:rsidP="0091545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E70D33" w:rsidRDefault="00E70D33" w:rsidP="00E70D33">
      <w:pPr>
        <w:rPr>
          <w:rFonts w:ascii="Arial" w:hAnsi="Arial" w:cs="Arial"/>
          <w:i/>
          <w:iCs/>
          <w:sz w:val="22"/>
          <w:szCs w:val="22"/>
        </w:rPr>
      </w:pPr>
    </w:p>
    <w:p w:rsidR="0087691C" w:rsidRDefault="0087691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:rsidR="00277B01" w:rsidRPr="00B34283" w:rsidRDefault="00277B01" w:rsidP="00E70D33">
      <w:pPr>
        <w:rPr>
          <w:rFonts w:ascii="Arial" w:hAnsi="Arial" w:cs="Arial"/>
          <w:i/>
          <w:iCs/>
          <w:sz w:val="22"/>
          <w:szCs w:val="22"/>
        </w:rPr>
      </w:pPr>
    </w:p>
    <w:p w:rsidR="00E70D33" w:rsidRPr="00277B01" w:rsidRDefault="00E70D33" w:rsidP="00277B01">
      <w:pPr>
        <w:numPr>
          <w:ilvl w:val="0"/>
          <w:numId w:val="16"/>
        </w:numPr>
        <w:suppressAutoHyphens/>
        <w:autoSpaceDE w:val="0"/>
        <w:jc w:val="both"/>
        <w:rPr>
          <w:rFonts w:ascii="Arial" w:hAnsi="Arial" w:cs="Arial"/>
          <w:b/>
          <w:sz w:val="32"/>
          <w:szCs w:val="32"/>
        </w:rPr>
      </w:pPr>
      <w:r w:rsidRPr="00277B01">
        <w:rPr>
          <w:rFonts w:ascii="Arial" w:hAnsi="Arial" w:cs="Arial"/>
          <w:b/>
          <w:sz w:val="32"/>
          <w:szCs w:val="32"/>
        </w:rPr>
        <w:t>CARATTERISTICHE COMPORTAMENTALI</w:t>
      </w:r>
    </w:p>
    <w:p w:rsidR="00E70D33" w:rsidRPr="00B34283" w:rsidRDefault="00E70D33" w:rsidP="00E70D33">
      <w:pPr>
        <w:ind w:left="720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tblpX="74" w:tblpY="1"/>
        <w:tblOverlap w:val="never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2"/>
        <w:gridCol w:w="5487"/>
      </w:tblGrid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4E6BC0" w:rsidRDefault="00E70D33" w:rsidP="0091545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0D33" w:rsidRPr="00323D46" w:rsidRDefault="00323D46" w:rsidP="00915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 xml:space="preserve">COLLABORAZIONE E PARTECIPAZIONE </w:t>
            </w:r>
          </w:p>
          <w:p w:rsidR="00E70D33" w:rsidRPr="004E6BC0" w:rsidRDefault="00E70D33" w:rsidP="00277B0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>uona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323D46" w:rsidP="00915450">
            <w:pPr>
              <w:jc w:val="both"/>
              <w:rPr>
                <w:rFonts w:ascii="Arial" w:hAnsi="Arial" w:cs="Arial"/>
                <w:b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>RELAZIONALITÀ CON COMPAGNI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323D46" w:rsidRDefault="00323D46" w:rsidP="00915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>RELAZIONALITÀ CON GLI ADULTI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323D46" w:rsidRDefault="00323D46" w:rsidP="00915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>FREQUENZA SCOLASTICA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323D46" w:rsidRDefault="00323D46" w:rsidP="00915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>ACCETTAZIONE E RISPETTO DELLE REGOLE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Buona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323D46" w:rsidRDefault="00323D46" w:rsidP="00915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>MOTIVAZIONE AL LAVORO SCOLASTICO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323D46" w:rsidRDefault="00E70D33" w:rsidP="00915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0D33" w:rsidRPr="00323D46" w:rsidRDefault="00323D46" w:rsidP="00915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 xml:space="preserve">CAPACITÀ ORGANIZZATIVE </w:t>
            </w:r>
          </w:p>
          <w:p w:rsidR="00E70D33" w:rsidRPr="00323D46" w:rsidRDefault="00E70D33" w:rsidP="00277B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323D46" w:rsidRDefault="00323D46" w:rsidP="009154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>RISPETTO DEGLI IMPEGNI E DELLE RESPONSABILITÀ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915450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  <w:b/>
              </w:rPr>
            </w:pPr>
          </w:p>
          <w:p w:rsidR="00E70D33" w:rsidRPr="00B34283" w:rsidRDefault="00323D46" w:rsidP="00915450">
            <w:pPr>
              <w:jc w:val="both"/>
              <w:rPr>
                <w:rFonts w:ascii="Arial" w:hAnsi="Arial" w:cs="Arial"/>
                <w:i/>
                <w:iCs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>CONSAPEVOLEZZA DELLE PROPRIE DIFFICOLTÀ</w:t>
            </w:r>
            <w:r w:rsidRPr="00323D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D33" w:rsidRPr="00B34283">
              <w:rPr>
                <w:rFonts w:ascii="Arial" w:hAnsi="Arial" w:cs="Arial"/>
                <w:i/>
              </w:rPr>
              <w:t>(p</w:t>
            </w:r>
            <w:r w:rsidR="00E70D33" w:rsidRPr="00B34283">
              <w:rPr>
                <w:rFonts w:ascii="Arial" w:hAnsi="Arial" w:cs="Arial"/>
                <w:i/>
                <w:iCs/>
              </w:rPr>
              <w:t>ercezione soggettiva di riuscire ad affrontare gli impegni scolastici)</w:t>
            </w:r>
          </w:p>
          <w:p w:rsidR="00E70D33" w:rsidRPr="00B34283" w:rsidRDefault="00E70D33" w:rsidP="0091545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F45061" w:rsidRPr="00B34283" w:rsidTr="0084129E">
        <w:trPr>
          <w:trHeight w:val="799"/>
        </w:trPr>
        <w:tc>
          <w:tcPr>
            <w:tcW w:w="4582" w:type="dxa"/>
            <w:shd w:val="clear" w:color="auto" w:fill="auto"/>
            <w:vAlign w:val="center"/>
          </w:tcPr>
          <w:p w:rsidR="00F45061" w:rsidRDefault="00F45061" w:rsidP="008412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3D46">
              <w:rPr>
                <w:rFonts w:ascii="Arial" w:hAnsi="Arial" w:cs="Arial"/>
                <w:b/>
                <w:sz w:val="22"/>
                <w:szCs w:val="22"/>
              </w:rPr>
              <w:t xml:space="preserve"> SENSO </w:t>
            </w:r>
            <w:proofErr w:type="spellStart"/>
            <w:r w:rsidRPr="00323D46"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 w:rsidRPr="00323D46">
              <w:rPr>
                <w:rFonts w:ascii="Arial" w:hAnsi="Arial" w:cs="Arial"/>
                <w:b/>
                <w:sz w:val="22"/>
                <w:szCs w:val="22"/>
              </w:rPr>
              <w:t xml:space="preserve"> AUTOEFFICACIA </w:t>
            </w:r>
          </w:p>
          <w:p w:rsidR="00F45061" w:rsidRPr="00B34283" w:rsidRDefault="00F45061" w:rsidP="0084129E">
            <w:pPr>
              <w:jc w:val="both"/>
              <w:rPr>
                <w:rFonts w:ascii="Arial" w:hAnsi="Arial" w:cs="Arial"/>
                <w:i/>
                <w:iCs/>
              </w:rPr>
            </w:pPr>
            <w:r w:rsidRPr="00B34283">
              <w:rPr>
                <w:rFonts w:ascii="Arial" w:hAnsi="Arial" w:cs="Arial"/>
                <w:i/>
              </w:rPr>
              <w:t>(</w:t>
            </w:r>
            <w:r w:rsidRPr="00B34283">
              <w:rPr>
                <w:rFonts w:ascii="Arial" w:hAnsi="Arial" w:cs="Arial"/>
                <w:i/>
                <w:iCs/>
              </w:rPr>
              <w:t xml:space="preserve">fiducia nelle proprie </w:t>
            </w:r>
            <w:r>
              <w:rPr>
                <w:rFonts w:ascii="Arial" w:hAnsi="Arial" w:cs="Arial"/>
                <w:i/>
                <w:iCs/>
              </w:rPr>
              <w:t>capacità</w:t>
            </w:r>
            <w:r w:rsidRPr="00B34283">
              <w:rPr>
                <w:rFonts w:ascii="Arial" w:hAnsi="Arial" w:cs="Arial"/>
                <w:i/>
                <w:iCs/>
              </w:rPr>
              <w:t xml:space="preserve"> di imparare)</w:t>
            </w:r>
          </w:p>
          <w:p w:rsidR="00F45061" w:rsidRPr="00B34283" w:rsidRDefault="00F45061" w:rsidP="0084129E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F45061" w:rsidRPr="00B34283" w:rsidRDefault="00F45061" w:rsidP="0084129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</w:tbl>
    <w:p w:rsidR="00E70D33" w:rsidRDefault="00E70D33" w:rsidP="00E70D33">
      <w:pPr>
        <w:rPr>
          <w:rFonts w:ascii="Arial" w:hAnsi="Arial" w:cs="Arial"/>
          <w:i/>
        </w:rPr>
      </w:pPr>
    </w:p>
    <w:p w:rsidR="00F45061" w:rsidRDefault="00F45061" w:rsidP="00E70D33">
      <w:pPr>
        <w:rPr>
          <w:rFonts w:ascii="Arial" w:hAnsi="Arial" w:cs="Arial"/>
          <w:i/>
        </w:rPr>
      </w:pPr>
    </w:p>
    <w:p w:rsidR="00E70D33" w:rsidRPr="00B34283" w:rsidRDefault="00E70D33" w:rsidP="00E70D33">
      <w:pPr>
        <w:rPr>
          <w:rFonts w:ascii="Arial" w:hAnsi="Arial" w:cs="Arial"/>
          <w:i/>
        </w:rPr>
      </w:pPr>
      <w:r w:rsidRPr="00B34283">
        <w:rPr>
          <w:rFonts w:ascii="Arial" w:hAnsi="Arial" w:cs="Arial"/>
          <w:i/>
        </w:rPr>
        <w:br w:type="page"/>
      </w:r>
    </w:p>
    <w:p w:rsidR="00E70D33" w:rsidRPr="00277B01" w:rsidRDefault="00E70D33" w:rsidP="00277B01">
      <w:pPr>
        <w:numPr>
          <w:ilvl w:val="0"/>
          <w:numId w:val="16"/>
        </w:numPr>
        <w:suppressAutoHyphens/>
        <w:autoSpaceDE w:val="0"/>
        <w:jc w:val="both"/>
        <w:rPr>
          <w:rFonts w:ascii="Arial" w:hAnsi="Arial" w:cs="Arial"/>
          <w:b/>
          <w:sz w:val="32"/>
          <w:szCs w:val="32"/>
        </w:rPr>
      </w:pPr>
      <w:r w:rsidRPr="00277B01">
        <w:rPr>
          <w:rFonts w:ascii="Arial" w:hAnsi="Arial" w:cs="Arial"/>
          <w:b/>
          <w:sz w:val="32"/>
          <w:szCs w:val="32"/>
        </w:rPr>
        <w:lastRenderedPageBreak/>
        <w:t>CARATTERISTICHE DEL PROCESSO DI APPRENDIMENTO</w:t>
      </w:r>
    </w:p>
    <w:p w:rsidR="00E70D33" w:rsidRPr="00B34283" w:rsidRDefault="00E70D33" w:rsidP="00E70D33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9"/>
        <w:gridCol w:w="6499"/>
      </w:tblGrid>
      <w:tr w:rsidR="00E70D33" w:rsidRPr="00B34283" w:rsidTr="00277B01">
        <w:trPr>
          <w:trHeight w:val="1269"/>
        </w:trPr>
        <w:tc>
          <w:tcPr>
            <w:tcW w:w="3849" w:type="dxa"/>
          </w:tcPr>
          <w:p w:rsidR="00E70D33" w:rsidRPr="004E6BC0" w:rsidRDefault="00E70D33" w:rsidP="00915450">
            <w:pPr>
              <w:pStyle w:val="Intestazione"/>
              <w:rPr>
                <w:rFonts w:cs="Arial"/>
                <w:b/>
                <w:sz w:val="16"/>
                <w:szCs w:val="16"/>
              </w:rPr>
            </w:pPr>
          </w:p>
          <w:p w:rsidR="00D3391D" w:rsidRPr="00323D46" w:rsidRDefault="0050007A" w:rsidP="00323D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 xml:space="preserve">CAPACITÀ </w:t>
            </w:r>
            <w:proofErr w:type="spellStart"/>
            <w:r w:rsidRPr="00323D46"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 w:rsidRPr="00323D46">
              <w:rPr>
                <w:rFonts w:ascii="Arial" w:hAnsi="Arial" w:cs="Arial"/>
                <w:b/>
                <w:sz w:val="22"/>
                <w:szCs w:val="22"/>
              </w:rPr>
              <w:t xml:space="preserve"> MEMORIZZARE PROCEDURE OPERATIVE</w:t>
            </w:r>
          </w:p>
          <w:p w:rsidR="00E70D33" w:rsidRDefault="00E70D33" w:rsidP="00C66929">
            <w:pPr>
              <w:pStyle w:val="Intestazione"/>
              <w:jc w:val="both"/>
              <w:rPr>
                <w:rFonts w:cs="Arial"/>
                <w:i/>
                <w:iCs/>
              </w:rPr>
            </w:pPr>
            <w:r w:rsidRPr="00B34283">
              <w:rPr>
                <w:rFonts w:cs="Arial"/>
                <w:i/>
                <w:iCs/>
              </w:rPr>
              <w:t>(formule, strutture grammaticali, regole che governano la lingua, ecc.)</w:t>
            </w:r>
          </w:p>
          <w:p w:rsidR="00F51360" w:rsidRPr="004E6BC0" w:rsidRDefault="00F51360" w:rsidP="00C66929">
            <w:pPr>
              <w:pStyle w:val="Intestazione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9" w:type="dxa"/>
          </w:tcPr>
          <w:p w:rsidR="00E70D33" w:rsidRDefault="00E70D33" w:rsidP="00915450">
            <w:pPr>
              <w:jc w:val="both"/>
              <w:rPr>
                <w:rFonts w:ascii="Arial" w:hAnsi="Arial" w:cs="Arial"/>
              </w:rPr>
            </w:pPr>
          </w:p>
          <w:p w:rsidR="00274390" w:rsidRPr="00B34283" w:rsidRDefault="00274390" w:rsidP="00915450">
            <w:pPr>
              <w:jc w:val="both"/>
              <w:rPr>
                <w:rFonts w:ascii="Arial" w:hAnsi="Arial" w:cs="Arial"/>
              </w:rPr>
            </w:pPr>
          </w:p>
          <w:p w:rsidR="00E70D33" w:rsidRPr="00B34283" w:rsidRDefault="00274390" w:rsidP="00915450">
            <w:pPr>
              <w:jc w:val="both"/>
              <w:rPr>
                <w:rFonts w:ascii="Arial" w:hAnsi="Arial" w:cs="Arial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277B01">
        <w:trPr>
          <w:trHeight w:val="1430"/>
        </w:trPr>
        <w:tc>
          <w:tcPr>
            <w:tcW w:w="3849" w:type="dxa"/>
          </w:tcPr>
          <w:p w:rsidR="00E70D33" w:rsidRPr="004E6BC0" w:rsidRDefault="00E70D33" w:rsidP="00D3391D">
            <w:pPr>
              <w:pStyle w:val="Titolo1"/>
              <w:jc w:val="left"/>
              <w:rPr>
                <w:b w:val="0"/>
                <w:sz w:val="16"/>
                <w:szCs w:val="16"/>
              </w:rPr>
            </w:pPr>
          </w:p>
          <w:p w:rsidR="00D3391D" w:rsidRPr="00323D46" w:rsidRDefault="0050007A" w:rsidP="00323D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 xml:space="preserve">CAPACITÀ </w:t>
            </w:r>
            <w:proofErr w:type="spellStart"/>
            <w:r w:rsidRPr="00323D46"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 w:rsidRPr="00323D46">
              <w:rPr>
                <w:rFonts w:ascii="Arial" w:hAnsi="Arial" w:cs="Arial"/>
                <w:b/>
                <w:sz w:val="22"/>
                <w:szCs w:val="22"/>
              </w:rPr>
              <w:t xml:space="preserve"> IMMAGAZZINARE E RECUPERARE LE INFORMAZIONI</w:t>
            </w:r>
          </w:p>
          <w:p w:rsidR="00E70D33" w:rsidRPr="00B34283" w:rsidRDefault="00E70D33" w:rsidP="00915450">
            <w:pPr>
              <w:pStyle w:val="Titolo1"/>
              <w:jc w:val="both"/>
              <w:rPr>
                <w:b w:val="0"/>
              </w:rPr>
            </w:pPr>
            <w:r w:rsidRPr="00D3391D">
              <w:rPr>
                <w:rFonts w:cs="Arial"/>
                <w:b w:val="0"/>
                <w:i/>
                <w:iCs/>
              </w:rPr>
              <w:t>(date, definizioni, termini specifici delle discipline, ecc.)</w:t>
            </w:r>
          </w:p>
        </w:tc>
        <w:tc>
          <w:tcPr>
            <w:tcW w:w="6499" w:type="dxa"/>
          </w:tcPr>
          <w:p w:rsidR="00E70D33" w:rsidRDefault="00E70D33" w:rsidP="00915450">
            <w:pPr>
              <w:jc w:val="both"/>
              <w:rPr>
                <w:rFonts w:ascii="Arial" w:hAnsi="Arial" w:cs="Arial"/>
              </w:rPr>
            </w:pPr>
          </w:p>
          <w:p w:rsidR="00274390" w:rsidRPr="00B34283" w:rsidRDefault="00274390" w:rsidP="00915450">
            <w:pPr>
              <w:jc w:val="both"/>
              <w:rPr>
                <w:rFonts w:ascii="Arial" w:hAnsi="Arial" w:cs="Arial"/>
              </w:rPr>
            </w:pPr>
          </w:p>
          <w:p w:rsidR="00E70D33" w:rsidRPr="00B34283" w:rsidRDefault="00274390" w:rsidP="00915450">
            <w:pPr>
              <w:jc w:val="both"/>
              <w:rPr>
                <w:rFonts w:ascii="Arial" w:hAnsi="Arial" w:cs="Arial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277B01">
        <w:trPr>
          <w:trHeight w:val="1508"/>
        </w:trPr>
        <w:tc>
          <w:tcPr>
            <w:tcW w:w="3849" w:type="dxa"/>
          </w:tcPr>
          <w:p w:rsidR="00E70D33" w:rsidRPr="004E6BC0" w:rsidRDefault="00E70D33" w:rsidP="00915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0D33" w:rsidRPr="00323D46" w:rsidRDefault="0050007A" w:rsidP="00323D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 xml:space="preserve">CAPACITÀ </w:t>
            </w:r>
            <w:proofErr w:type="spellStart"/>
            <w:r w:rsidRPr="00323D46"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 w:rsidRPr="00323D46">
              <w:rPr>
                <w:rFonts w:ascii="Arial" w:hAnsi="Arial" w:cs="Arial"/>
                <w:b/>
                <w:sz w:val="22"/>
                <w:szCs w:val="22"/>
              </w:rPr>
              <w:t xml:space="preserve"> ORGANIZZARE LE INFORMAZIONI</w:t>
            </w:r>
          </w:p>
          <w:p w:rsidR="00E70D33" w:rsidRPr="00D3391D" w:rsidRDefault="00E70D33" w:rsidP="00D3391D">
            <w:pPr>
              <w:pStyle w:val="Titolo1"/>
              <w:jc w:val="both"/>
              <w:rPr>
                <w:rFonts w:cs="Arial"/>
                <w:b w:val="0"/>
                <w:i/>
                <w:iCs/>
              </w:rPr>
            </w:pPr>
            <w:r w:rsidRPr="00D3391D">
              <w:rPr>
                <w:rFonts w:cs="Arial"/>
                <w:b w:val="0"/>
                <w:i/>
                <w:iCs/>
              </w:rPr>
              <w:t>(integrazione di più informazio</w:t>
            </w:r>
            <w:r w:rsidR="00F51360">
              <w:rPr>
                <w:rFonts w:cs="Arial"/>
                <w:b w:val="0"/>
                <w:i/>
                <w:iCs/>
              </w:rPr>
              <w:t>ni ed elaborazione di concetti)</w:t>
            </w:r>
          </w:p>
          <w:p w:rsidR="00E70D33" w:rsidRPr="004E6BC0" w:rsidRDefault="00E70D33" w:rsidP="00915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9" w:type="dxa"/>
          </w:tcPr>
          <w:p w:rsidR="00E70D33" w:rsidRDefault="00E70D33" w:rsidP="00915450">
            <w:pPr>
              <w:jc w:val="both"/>
              <w:rPr>
                <w:rFonts w:ascii="Arial" w:hAnsi="Arial" w:cs="Arial"/>
              </w:rPr>
            </w:pPr>
          </w:p>
          <w:p w:rsidR="00274390" w:rsidRPr="00B34283" w:rsidRDefault="00274390" w:rsidP="00915450">
            <w:pPr>
              <w:jc w:val="both"/>
              <w:rPr>
                <w:rFonts w:ascii="Arial" w:hAnsi="Arial" w:cs="Arial"/>
              </w:rPr>
            </w:pPr>
          </w:p>
          <w:p w:rsidR="00E70D33" w:rsidRPr="00B34283" w:rsidRDefault="00274390" w:rsidP="00915450">
            <w:pPr>
              <w:jc w:val="both"/>
              <w:rPr>
                <w:rFonts w:ascii="Arial" w:hAnsi="Arial" w:cs="Arial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E70D33" w:rsidRPr="00B34283" w:rsidTr="00277B01">
        <w:trPr>
          <w:trHeight w:val="872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33" w:rsidRPr="004E6BC0" w:rsidRDefault="00E70D33" w:rsidP="00915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0D33" w:rsidRPr="00323D46" w:rsidRDefault="0050007A" w:rsidP="00323D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D46">
              <w:rPr>
                <w:rFonts w:ascii="Arial" w:hAnsi="Arial" w:cs="Arial"/>
                <w:b/>
                <w:sz w:val="22"/>
                <w:szCs w:val="22"/>
              </w:rPr>
              <w:t>AUTONOMIA NELLO</w:t>
            </w:r>
            <w:r w:rsidR="00E70D33" w:rsidRPr="00323D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23D46">
              <w:rPr>
                <w:rFonts w:ascii="Arial" w:hAnsi="Arial" w:cs="Arial"/>
                <w:b/>
                <w:sz w:val="22"/>
                <w:szCs w:val="22"/>
              </w:rPr>
              <w:t>SVOLGIMENTO DEL COMPITO ASSEGNATO</w:t>
            </w:r>
          </w:p>
          <w:p w:rsidR="0050007A" w:rsidRPr="0050007A" w:rsidRDefault="0050007A" w:rsidP="0050007A"/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33" w:rsidRPr="00B34283" w:rsidRDefault="00E70D33" w:rsidP="00915450">
            <w:pPr>
              <w:jc w:val="both"/>
              <w:rPr>
                <w:rFonts w:ascii="Arial" w:hAnsi="Arial" w:cs="Arial"/>
              </w:rPr>
            </w:pPr>
          </w:p>
          <w:p w:rsidR="00E70D33" w:rsidRDefault="00E70D33" w:rsidP="00915450">
            <w:pPr>
              <w:jc w:val="both"/>
              <w:rPr>
                <w:rFonts w:ascii="Arial" w:hAnsi="Arial" w:cs="Arial"/>
              </w:rPr>
            </w:pPr>
          </w:p>
          <w:p w:rsidR="00274390" w:rsidRPr="00B34283" w:rsidRDefault="00274390" w:rsidP="00915450">
            <w:pPr>
              <w:jc w:val="both"/>
              <w:rPr>
                <w:rFonts w:ascii="Arial" w:hAnsi="Arial" w:cs="Arial"/>
              </w:rPr>
            </w:pP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 w:val="20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</w:tbl>
    <w:p w:rsidR="00E70D33" w:rsidRDefault="00E70D33" w:rsidP="00E70D33">
      <w:pPr>
        <w:rPr>
          <w:rFonts w:ascii="Arial" w:hAnsi="Arial" w:cs="Arial"/>
          <w:b/>
          <w:sz w:val="22"/>
          <w:szCs w:val="22"/>
        </w:rPr>
      </w:pPr>
    </w:p>
    <w:p w:rsidR="00E70D33" w:rsidRPr="00B34283" w:rsidRDefault="00E70D33" w:rsidP="00E70D33">
      <w:pPr>
        <w:rPr>
          <w:rFonts w:ascii="Arial" w:hAnsi="Arial" w:cs="Arial"/>
          <w:b/>
          <w:sz w:val="22"/>
          <w:szCs w:val="22"/>
        </w:rPr>
      </w:pPr>
    </w:p>
    <w:p w:rsidR="00E70D33" w:rsidRDefault="00E70D33" w:rsidP="00E70D33">
      <w:pPr>
        <w:rPr>
          <w:rFonts w:ascii="Arial" w:hAnsi="Arial" w:cs="Arial"/>
          <w:i/>
          <w:iCs/>
          <w:sz w:val="22"/>
          <w:szCs w:val="22"/>
        </w:rPr>
      </w:pPr>
    </w:p>
    <w:p w:rsidR="00936E91" w:rsidRDefault="00936E91" w:rsidP="00E70D33">
      <w:pPr>
        <w:rPr>
          <w:rFonts w:ascii="Arial" w:hAnsi="Arial" w:cs="Arial"/>
          <w:i/>
          <w:iCs/>
          <w:sz w:val="22"/>
          <w:szCs w:val="22"/>
        </w:rPr>
      </w:pPr>
    </w:p>
    <w:p w:rsidR="00936E91" w:rsidRPr="00B34283" w:rsidRDefault="00936E91" w:rsidP="00E70D33">
      <w:pPr>
        <w:rPr>
          <w:rFonts w:ascii="Arial" w:hAnsi="Arial" w:cs="Arial"/>
          <w:i/>
          <w:iCs/>
          <w:sz w:val="22"/>
          <w:szCs w:val="22"/>
        </w:rPr>
      </w:pPr>
    </w:p>
    <w:p w:rsidR="00E70D33" w:rsidRPr="00B34283" w:rsidRDefault="00E70D33" w:rsidP="00E70D33">
      <w:pPr>
        <w:numPr>
          <w:ilvl w:val="0"/>
          <w:numId w:val="16"/>
        </w:num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 xml:space="preserve">STRATEGIE </w:t>
      </w:r>
      <w:r w:rsidR="0050007A">
        <w:rPr>
          <w:rFonts w:ascii="Arial" w:hAnsi="Arial" w:cs="Arial"/>
          <w:b/>
          <w:sz w:val="28"/>
          <w:szCs w:val="28"/>
        </w:rPr>
        <w:t>E STRUMENTI UTILIZZATI</w:t>
      </w:r>
      <w:r w:rsidRPr="00B34283">
        <w:rPr>
          <w:rFonts w:ascii="Arial" w:hAnsi="Arial" w:cs="Arial"/>
          <w:b/>
          <w:sz w:val="28"/>
          <w:szCs w:val="28"/>
        </w:rPr>
        <w:t xml:space="preserve">  DALL’ALUNNO NELLO STUDIO </w:t>
      </w:r>
    </w:p>
    <w:p w:rsidR="00D54049" w:rsidRPr="00D54049" w:rsidRDefault="00D54049" w:rsidP="00EB4B89">
      <w:pPr>
        <w:pStyle w:val="Default"/>
        <w:ind w:left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Es.</w:t>
      </w:r>
      <w:r w:rsidRPr="00D54049">
        <w:rPr>
          <w:rFonts w:ascii="Times New Roman" w:hAnsi="Times New Roman"/>
          <w:b/>
          <w:bCs/>
        </w:rPr>
        <w:t xml:space="preserve"> di strategie:</w:t>
      </w:r>
      <w:r w:rsidR="00B878EF">
        <w:rPr>
          <w:rFonts w:ascii="Times New Roman" w:hAnsi="Times New Roman"/>
          <w:b/>
          <w:bCs/>
        </w:rPr>
        <w:t xml:space="preserve"> </w:t>
      </w:r>
    </w:p>
    <w:p w:rsidR="00F51360" w:rsidRPr="00683991" w:rsidRDefault="00D54049" w:rsidP="00D54049">
      <w:pPr>
        <w:pStyle w:val="Default"/>
        <w:suppressAutoHyphens w:val="0"/>
        <w:autoSpaceDN w:val="0"/>
        <w:adjustRightInd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51360" w:rsidRPr="00683991">
        <w:rPr>
          <w:rFonts w:ascii="Times New Roman" w:hAnsi="Times New Roman"/>
          <w:iCs/>
        </w:rPr>
        <w:t>sottolinea, identifica parole–chiave, costruis</w:t>
      </w:r>
      <w:r>
        <w:rPr>
          <w:rFonts w:ascii="Times New Roman" w:hAnsi="Times New Roman"/>
          <w:iCs/>
        </w:rPr>
        <w:t>ce schemi, tabelle o diagrammi);</w:t>
      </w:r>
    </w:p>
    <w:p w:rsidR="00F51360" w:rsidRPr="00683991" w:rsidRDefault="00D54049" w:rsidP="00D54049">
      <w:pPr>
        <w:pStyle w:val="Default"/>
        <w:suppressAutoHyphens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51360" w:rsidRPr="00683991">
        <w:rPr>
          <w:rFonts w:ascii="Times New Roman" w:hAnsi="Times New Roman"/>
        </w:rPr>
        <w:t xml:space="preserve">modalità di affrontare il testo scritto </w:t>
      </w:r>
      <w:r w:rsidR="00F51360" w:rsidRPr="00683991">
        <w:rPr>
          <w:rFonts w:ascii="Times New Roman" w:hAnsi="Times New Roman"/>
          <w:iCs/>
        </w:rPr>
        <w:t xml:space="preserve">(computer, </w:t>
      </w:r>
      <w:r>
        <w:rPr>
          <w:rFonts w:ascii="Times New Roman" w:hAnsi="Times New Roman"/>
          <w:iCs/>
        </w:rPr>
        <w:t>schemi, correttore ortografico);</w:t>
      </w:r>
    </w:p>
    <w:p w:rsidR="00F51360" w:rsidRPr="00683991" w:rsidRDefault="00D54049" w:rsidP="00D54049">
      <w:pPr>
        <w:pStyle w:val="Default"/>
        <w:suppressAutoHyphens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 w:cs="Wingdings"/>
        </w:rPr>
        <w:t>-</w:t>
      </w:r>
      <w:r w:rsidR="00F51360" w:rsidRPr="00683991">
        <w:rPr>
          <w:rFonts w:ascii="Times New Roman" w:hAnsi="Times New Roman"/>
        </w:rPr>
        <w:t>riscrittura di tes</w:t>
      </w:r>
      <w:r>
        <w:rPr>
          <w:rFonts w:ascii="Times New Roman" w:hAnsi="Times New Roman"/>
        </w:rPr>
        <w:t>ti con modalità grafica diversa;</w:t>
      </w:r>
    </w:p>
    <w:p w:rsidR="00F51360" w:rsidRPr="00683991" w:rsidRDefault="00D54049" w:rsidP="00D54049">
      <w:pPr>
        <w:pStyle w:val="Default"/>
        <w:suppressAutoHyphens w:val="0"/>
        <w:autoSpaceDN w:val="0"/>
        <w:adjustRightInd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51360" w:rsidRPr="00683991">
        <w:rPr>
          <w:rFonts w:ascii="Times New Roman" w:hAnsi="Times New Roman"/>
        </w:rPr>
        <w:t>usa strategie per ricordare (</w:t>
      </w:r>
      <w:r w:rsidR="00F51360" w:rsidRPr="00683991">
        <w:rPr>
          <w:rFonts w:ascii="Times New Roman" w:hAnsi="Times New Roman"/>
          <w:iCs/>
        </w:rPr>
        <w:t xml:space="preserve">uso </w:t>
      </w:r>
      <w:r>
        <w:rPr>
          <w:rFonts w:ascii="Times New Roman" w:hAnsi="Times New Roman"/>
          <w:iCs/>
        </w:rPr>
        <w:t xml:space="preserve">immagini, colori, riquadrature), ecc. </w:t>
      </w:r>
    </w:p>
    <w:p w:rsidR="00F51360" w:rsidRPr="00683991" w:rsidRDefault="00D54049" w:rsidP="00EB4B89">
      <w:pPr>
        <w:pStyle w:val="Default"/>
        <w:ind w:left="70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Es. di strumenti: </w:t>
      </w:r>
      <w:r w:rsidR="00F51360" w:rsidRPr="00683991">
        <w:rPr>
          <w:rFonts w:ascii="Times New Roman" w:hAnsi="Times New Roman" w:cs="Wingdings"/>
        </w:rPr>
        <w:t>s</w:t>
      </w:r>
      <w:r w:rsidR="00F51360" w:rsidRPr="00683991">
        <w:rPr>
          <w:rFonts w:ascii="Times New Roman" w:hAnsi="Times New Roman"/>
        </w:rPr>
        <w:t xml:space="preserve">trumenti informatici </w:t>
      </w:r>
      <w:r w:rsidR="00F51360" w:rsidRPr="00683991">
        <w:rPr>
          <w:rFonts w:ascii="Times New Roman" w:hAnsi="Times New Roman"/>
          <w:iCs/>
        </w:rPr>
        <w:t>(libro digitale, pr</w:t>
      </w:r>
      <w:r w:rsidR="00B878EF">
        <w:rPr>
          <w:rFonts w:ascii="Times New Roman" w:hAnsi="Times New Roman"/>
          <w:iCs/>
        </w:rPr>
        <w:t>ogrammi per realizzare grafici),</w:t>
      </w:r>
      <w:r>
        <w:rPr>
          <w:rFonts w:ascii="Times New Roman" w:hAnsi="Times New Roman"/>
          <w:iCs/>
        </w:rPr>
        <w:t xml:space="preserve"> </w:t>
      </w:r>
      <w:r w:rsidR="00F51360" w:rsidRPr="00683991">
        <w:rPr>
          <w:rFonts w:ascii="Times New Roman" w:hAnsi="Times New Roman" w:cs="Wingdings"/>
        </w:rPr>
        <w:t>f</w:t>
      </w:r>
      <w:r>
        <w:rPr>
          <w:rFonts w:ascii="Times New Roman" w:hAnsi="Times New Roman"/>
        </w:rPr>
        <w:t xml:space="preserve">otocopie adattate; </w:t>
      </w:r>
      <w:r w:rsidR="00F51360" w:rsidRPr="00683991">
        <w:rPr>
          <w:rFonts w:ascii="Times New Roman" w:hAnsi="Times New Roman" w:cs="Wingdings"/>
        </w:rPr>
        <w:t>u</w:t>
      </w:r>
      <w:r w:rsidR="00B878EF">
        <w:rPr>
          <w:rFonts w:ascii="Times New Roman" w:hAnsi="Times New Roman"/>
        </w:rPr>
        <w:t>tilizzo del PC per scrivere,</w:t>
      </w:r>
      <w:r>
        <w:rPr>
          <w:rFonts w:ascii="Times New Roman" w:hAnsi="Times New Roman"/>
        </w:rPr>
        <w:t xml:space="preserve"> </w:t>
      </w:r>
      <w:r w:rsidRPr="00683991">
        <w:rPr>
          <w:rFonts w:ascii="Times New Roman" w:hAnsi="Times New Roman" w:cs="Wingdings"/>
        </w:rPr>
        <w:t>software didattici</w:t>
      </w:r>
      <w:r w:rsidR="00B878EF">
        <w:rPr>
          <w:rFonts w:ascii="Times New Roman" w:hAnsi="Times New Roman" w:cs="Wingdings"/>
        </w:rPr>
        <w:t>,</w:t>
      </w:r>
      <w:r>
        <w:rPr>
          <w:rFonts w:ascii="Times New Roman" w:hAnsi="Times New Roman" w:cs="Wingdings"/>
        </w:rPr>
        <w:t xml:space="preserve"> </w:t>
      </w:r>
      <w:r w:rsidR="00F51360" w:rsidRPr="00683991">
        <w:rPr>
          <w:rFonts w:ascii="Times New Roman" w:hAnsi="Times New Roman" w:cs="Wingdings"/>
        </w:rPr>
        <w:t>r</w:t>
      </w:r>
      <w:r>
        <w:rPr>
          <w:rFonts w:ascii="Times New Roman" w:hAnsi="Times New Roman"/>
        </w:rPr>
        <w:t>egistra</w:t>
      </w:r>
      <w:r w:rsidR="00B878EF">
        <w:rPr>
          <w:rFonts w:ascii="Times New Roman" w:hAnsi="Times New Roman"/>
        </w:rPr>
        <w:t>zioni,</w:t>
      </w:r>
      <w:r>
        <w:rPr>
          <w:rFonts w:ascii="Times New Roman" w:hAnsi="Times New Roman"/>
        </w:rPr>
        <w:t xml:space="preserve"> </w:t>
      </w:r>
      <w:r w:rsidR="00F51360" w:rsidRPr="00683991">
        <w:rPr>
          <w:rFonts w:ascii="Times New Roman" w:hAnsi="Times New Roman" w:cs="Wingdings"/>
        </w:rPr>
        <w:t>t</w:t>
      </w:r>
      <w:r>
        <w:rPr>
          <w:rFonts w:ascii="Times New Roman" w:hAnsi="Times New Roman"/>
        </w:rPr>
        <w:t xml:space="preserve">esti con immagini, </w:t>
      </w:r>
      <w:r w:rsidR="00B878EF">
        <w:rPr>
          <w:rFonts w:ascii="Times New Roman" w:hAnsi="Times New Roman"/>
        </w:rPr>
        <w:t>ecc</w:t>
      </w:r>
      <w:r>
        <w:rPr>
          <w:rFonts w:ascii="Times New Roman" w:hAnsi="Times New Roman"/>
        </w:rPr>
        <w:t xml:space="preserve">. </w:t>
      </w:r>
    </w:p>
    <w:p w:rsidR="00E70D33" w:rsidRPr="00B34283" w:rsidRDefault="00E70D33" w:rsidP="00E70D33">
      <w:pPr>
        <w:rPr>
          <w:rFonts w:ascii="Arial" w:hAnsi="Arial" w:cs="Arial"/>
          <w:b/>
          <w:bCs/>
        </w:rPr>
      </w:pPr>
    </w:p>
    <w:p w:rsidR="00E70D33" w:rsidRDefault="00E70D33" w:rsidP="00E70D33">
      <w:pPr>
        <w:rPr>
          <w:rFonts w:ascii="Arial" w:hAnsi="Arial" w:cs="Arial"/>
          <w:bCs/>
          <w:i/>
          <w:iCs/>
          <w:sz w:val="22"/>
          <w:szCs w:val="22"/>
        </w:rPr>
      </w:pPr>
    </w:p>
    <w:p w:rsidR="00B878EF" w:rsidRDefault="00B878EF" w:rsidP="00E70D33">
      <w:pPr>
        <w:rPr>
          <w:rFonts w:ascii="Arial" w:hAnsi="Arial" w:cs="Arial"/>
          <w:bCs/>
          <w:i/>
          <w:iCs/>
          <w:sz w:val="22"/>
          <w:szCs w:val="22"/>
        </w:rPr>
      </w:pPr>
    </w:p>
    <w:p w:rsidR="00936E91" w:rsidRDefault="00936E91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:rsidR="0087691C" w:rsidRPr="00B34283" w:rsidRDefault="0087691C" w:rsidP="00E70D33">
      <w:pPr>
        <w:rPr>
          <w:rFonts w:ascii="Arial" w:hAnsi="Arial" w:cs="Arial"/>
          <w:bCs/>
          <w:i/>
          <w:iCs/>
          <w:sz w:val="22"/>
          <w:szCs w:val="22"/>
        </w:rPr>
      </w:pPr>
    </w:p>
    <w:p w:rsidR="00E70D33" w:rsidRPr="00F51360" w:rsidRDefault="00E70D33" w:rsidP="00F51360">
      <w:pPr>
        <w:numPr>
          <w:ilvl w:val="0"/>
          <w:numId w:val="16"/>
        </w:num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F51360">
        <w:rPr>
          <w:rFonts w:ascii="Arial" w:hAnsi="Arial" w:cs="Arial"/>
          <w:b/>
          <w:sz w:val="28"/>
          <w:szCs w:val="28"/>
        </w:rPr>
        <w:t xml:space="preserve">STRATEGIE DIDATTICHE </w:t>
      </w:r>
      <w:r w:rsidR="002D696D">
        <w:rPr>
          <w:rFonts w:ascii="Arial" w:hAnsi="Arial" w:cs="Arial"/>
          <w:b/>
          <w:sz w:val="28"/>
          <w:szCs w:val="28"/>
        </w:rPr>
        <w:t xml:space="preserve">ADOTTATE DAL CONSIGLIO </w:t>
      </w:r>
      <w:proofErr w:type="spellStart"/>
      <w:r w:rsidR="002D696D">
        <w:rPr>
          <w:rFonts w:ascii="Arial" w:hAnsi="Arial" w:cs="Arial"/>
          <w:b/>
          <w:sz w:val="28"/>
          <w:szCs w:val="28"/>
        </w:rPr>
        <w:t>DI</w:t>
      </w:r>
      <w:proofErr w:type="spellEnd"/>
      <w:r w:rsidR="002D696D">
        <w:rPr>
          <w:rFonts w:ascii="Arial" w:hAnsi="Arial" w:cs="Arial"/>
          <w:b/>
          <w:sz w:val="28"/>
          <w:szCs w:val="28"/>
        </w:rPr>
        <w:t xml:space="preserve"> CLASSE</w:t>
      </w:r>
    </w:p>
    <w:p w:rsidR="00E70D33" w:rsidRPr="00B34283" w:rsidRDefault="00E70D33" w:rsidP="00E70D33">
      <w:pPr>
        <w:autoSpaceDE w:val="0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4394"/>
      </w:tblGrid>
      <w:tr w:rsidR="00E70D33" w:rsidRPr="00B34283" w:rsidTr="00915450">
        <w:trPr>
          <w:trHeight w:val="851"/>
        </w:trPr>
        <w:tc>
          <w:tcPr>
            <w:tcW w:w="5387" w:type="dxa"/>
            <w:shd w:val="clear" w:color="auto" w:fill="auto"/>
          </w:tcPr>
          <w:p w:rsidR="00E70D33" w:rsidRPr="00CB5EA7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STRATEGIE METODOLOGICHE E DIDATTICHE</w:t>
            </w:r>
          </w:p>
          <w:p w:rsidR="00E70D33" w:rsidRPr="00B34283" w:rsidRDefault="00F51360" w:rsidP="00C6692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DA ATTUARE</w:t>
            </w:r>
            <w:r w:rsidR="00E70D33"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NEI CONFRONTI DELL’ALUNNO</w:t>
            </w:r>
          </w:p>
        </w:tc>
        <w:tc>
          <w:tcPr>
            <w:tcW w:w="4394" w:type="dxa"/>
            <w:shd w:val="clear" w:color="auto" w:fill="auto"/>
          </w:tcPr>
          <w:p w:rsidR="00E70D33" w:rsidRPr="00CB5EA7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DISCIPLINE O AMBITI DISCIPLINARI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</w:p>
        </w:tc>
      </w:tr>
      <w:tr w:rsidR="00E9659D" w:rsidRPr="00B34283" w:rsidTr="009F70F8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E9659D" w:rsidRPr="00B34283" w:rsidRDefault="00E9659D" w:rsidP="009F70F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9659D" w:rsidRPr="00CE35A2" w:rsidRDefault="00E9659D" w:rsidP="009F70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35A2">
              <w:rPr>
                <w:rFonts w:ascii="Arial" w:hAnsi="Arial" w:cs="Arial"/>
                <w:bCs/>
              </w:rPr>
              <w:t>Sostenere e promuovere un approccio strategico nello studio</w:t>
            </w:r>
            <w:r w:rsidR="00F51360">
              <w:rPr>
                <w:rFonts w:ascii="Arial" w:hAnsi="Arial" w:cs="Arial"/>
                <w:bCs/>
              </w:rPr>
              <w:t>,</w:t>
            </w:r>
            <w:r w:rsidRPr="00CE35A2">
              <w:rPr>
                <w:rFonts w:ascii="Arial" w:hAnsi="Arial" w:cs="Arial"/>
                <w:bCs/>
              </w:rPr>
              <w:t xml:space="preserve"> utilizzando mediatori didatti</w:t>
            </w:r>
            <w:r w:rsidR="00F51360">
              <w:rPr>
                <w:rFonts w:ascii="Arial" w:hAnsi="Arial" w:cs="Arial"/>
                <w:bCs/>
              </w:rPr>
              <w:t>ci facilitanti l’apprendimento (</w:t>
            </w:r>
            <w:r w:rsidRPr="00CE35A2">
              <w:rPr>
                <w:rFonts w:ascii="Arial" w:hAnsi="Arial" w:cs="Arial"/>
                <w:bCs/>
              </w:rPr>
              <w:t xml:space="preserve">quali </w:t>
            </w:r>
            <w:r w:rsidR="00C66929">
              <w:rPr>
                <w:rFonts w:ascii="Arial" w:hAnsi="Arial" w:cs="Arial"/>
                <w:bCs/>
              </w:rPr>
              <w:t xml:space="preserve">video, </w:t>
            </w:r>
            <w:r w:rsidR="00F51360">
              <w:rPr>
                <w:rFonts w:ascii="Arial" w:hAnsi="Arial" w:cs="Arial"/>
                <w:bCs/>
              </w:rPr>
              <w:t>immagini, mappe, ecc.).</w:t>
            </w:r>
          </w:p>
          <w:p w:rsidR="00E9659D" w:rsidRPr="00B34283" w:rsidRDefault="00E9659D" w:rsidP="009F70F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9659D" w:rsidRPr="00B34283" w:rsidRDefault="00E9659D" w:rsidP="009F70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9659D" w:rsidRPr="00B34283" w:rsidTr="00EA7AEC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E9659D" w:rsidRPr="00B34283" w:rsidRDefault="00E9659D" w:rsidP="00EA7AE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9659D" w:rsidRPr="00CE35A2" w:rsidRDefault="00E9659D" w:rsidP="00EA7A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Promuovere</w:t>
            </w:r>
            <w:r w:rsidRPr="00CE35A2">
              <w:rPr>
                <w:rFonts w:ascii="Arial" w:hAnsi="Arial" w:cs="Arial"/>
                <w:bCs/>
              </w:rPr>
              <w:t xml:space="preserve"> collegamenti </w:t>
            </w:r>
            <w:r w:rsidR="00C66929">
              <w:rPr>
                <w:rFonts w:ascii="Arial" w:hAnsi="Arial" w:cs="Arial"/>
                <w:bCs/>
              </w:rPr>
              <w:t xml:space="preserve">e inferenze </w:t>
            </w:r>
            <w:r w:rsidRPr="00CE35A2">
              <w:rPr>
                <w:rFonts w:ascii="Arial" w:hAnsi="Arial" w:cs="Arial"/>
                <w:bCs/>
              </w:rPr>
              <w:t xml:space="preserve">fra le nuove informazioni e quelle già acquisite ogni </w:t>
            </w:r>
            <w:r w:rsidR="00C66929">
              <w:rPr>
                <w:rFonts w:ascii="Arial" w:hAnsi="Arial" w:cs="Arial"/>
                <w:bCs/>
              </w:rPr>
              <w:t>qualvolta si inizi</w:t>
            </w:r>
            <w:r w:rsidR="00F51360">
              <w:rPr>
                <w:rFonts w:ascii="Arial" w:hAnsi="Arial" w:cs="Arial"/>
                <w:bCs/>
              </w:rPr>
              <w:t xml:space="preserve"> un nuovo argomento di studio.</w:t>
            </w:r>
          </w:p>
          <w:p w:rsidR="00E9659D" w:rsidRPr="00B34283" w:rsidRDefault="00E9659D" w:rsidP="00EA7AE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9659D" w:rsidRPr="00B34283" w:rsidRDefault="00E9659D" w:rsidP="00EA7A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E70D33" w:rsidRPr="00027C9D" w:rsidRDefault="00E70D33" w:rsidP="009154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42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0D33" w:rsidRPr="00CE35A2" w:rsidRDefault="00F51360" w:rsidP="009154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Favorire il </w:t>
            </w:r>
            <w:r w:rsidRPr="00F51360">
              <w:rPr>
                <w:rFonts w:ascii="Arial" w:hAnsi="Arial" w:cs="Arial"/>
                <w:bCs/>
                <w:i/>
              </w:rPr>
              <w:t xml:space="preserve">cooperative </w:t>
            </w:r>
            <w:proofErr w:type="spellStart"/>
            <w:r w:rsidRPr="00F51360">
              <w:rPr>
                <w:rFonts w:ascii="Arial" w:hAnsi="Arial" w:cs="Arial"/>
                <w:bCs/>
                <w:i/>
              </w:rPr>
              <w:t>learning</w:t>
            </w:r>
            <w:proofErr w:type="spellEnd"/>
            <w:r w:rsidR="00B878EF">
              <w:rPr>
                <w:rFonts w:ascii="Arial" w:hAnsi="Arial" w:cs="Arial"/>
                <w:bCs/>
              </w:rPr>
              <w:t xml:space="preserve"> e il </w:t>
            </w:r>
            <w:proofErr w:type="spellStart"/>
            <w:r w:rsidR="00B878EF" w:rsidRPr="00B878EF">
              <w:rPr>
                <w:rFonts w:ascii="Arial" w:hAnsi="Arial" w:cs="Arial"/>
                <w:bCs/>
                <w:i/>
              </w:rPr>
              <w:t>peer</w:t>
            </w:r>
            <w:proofErr w:type="spellEnd"/>
            <w:r w:rsidR="00B878EF" w:rsidRPr="00B878EF">
              <w:rPr>
                <w:rFonts w:ascii="Arial" w:hAnsi="Arial" w:cs="Arial"/>
                <w:bCs/>
                <w:i/>
              </w:rPr>
              <w:t xml:space="preserve"> tutoring</w:t>
            </w:r>
            <w:r w:rsidR="0087691C">
              <w:rPr>
                <w:rFonts w:ascii="Arial" w:hAnsi="Arial" w:cs="Arial"/>
                <w:bCs/>
                <w:i/>
              </w:rPr>
              <w:t>.</w:t>
            </w:r>
            <w:r w:rsidR="00B878EF">
              <w:rPr>
                <w:rFonts w:ascii="Arial" w:hAnsi="Arial" w:cs="Arial"/>
                <w:bCs/>
              </w:rPr>
              <w:t xml:space="preserve"> </w:t>
            </w:r>
          </w:p>
          <w:p w:rsidR="00E70D33" w:rsidRPr="00027C9D" w:rsidRDefault="00E70D33" w:rsidP="009154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eastAsia="Calibri" w:hAnsi="Arial" w:cs="Arial"/>
                <w:iCs/>
                <w:sz w:val="22"/>
                <w:szCs w:val="22"/>
                <w:lang w:eastAsia="it-IT"/>
              </w:rPr>
            </w:pPr>
          </w:p>
        </w:tc>
      </w:tr>
      <w:tr w:rsidR="00E70D33" w:rsidRPr="00B34283" w:rsidTr="00915450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35A2">
              <w:rPr>
                <w:rFonts w:ascii="Arial" w:hAnsi="Arial" w:cs="Arial"/>
                <w:bCs/>
              </w:rPr>
              <w:t>Privilegiare l’apprendimento esperienziale e laborator</w:t>
            </w:r>
            <w:r w:rsidR="00F51360">
              <w:rPr>
                <w:rFonts w:ascii="Arial" w:hAnsi="Arial" w:cs="Arial"/>
                <w:bCs/>
              </w:rPr>
              <w:t>iale per favorire l’operatività, il dialogo e la riflessione.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CB5EA7" w:rsidRPr="00CB5EA7" w:rsidRDefault="00CB5EA7" w:rsidP="009154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0D33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35A2">
              <w:rPr>
                <w:rFonts w:ascii="Arial" w:hAnsi="Arial" w:cs="Arial"/>
                <w:bCs/>
              </w:rPr>
              <w:t>Attività di recupero</w:t>
            </w:r>
            <w:r w:rsidR="00E9659D">
              <w:rPr>
                <w:rFonts w:ascii="Arial" w:hAnsi="Arial" w:cs="Arial"/>
                <w:bCs/>
              </w:rPr>
              <w:t>, consolidamento e/o potenziamento</w:t>
            </w:r>
            <w:r w:rsidR="00F51360">
              <w:rPr>
                <w:rFonts w:ascii="Arial" w:hAnsi="Arial" w:cs="Arial"/>
                <w:bCs/>
              </w:rPr>
              <w:t>.</w:t>
            </w:r>
          </w:p>
          <w:p w:rsidR="00CB5EA7" w:rsidRPr="00CB5EA7" w:rsidRDefault="00CB5EA7" w:rsidP="009154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E70D33" w:rsidRDefault="00E70D33" w:rsidP="00E965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E35A2">
              <w:rPr>
                <w:rFonts w:ascii="Arial" w:hAnsi="Arial" w:cs="Arial"/>
                <w:bCs/>
              </w:rPr>
              <w:t>Attivare percorsi per incrementare l’autostima e il senso di responsabilità, n</w:t>
            </w:r>
            <w:r w:rsidR="00F51360">
              <w:rPr>
                <w:rFonts w:ascii="Arial" w:hAnsi="Arial" w:cs="Arial"/>
                <w:bCs/>
              </w:rPr>
              <w:t>el rispetto delle regole comuni.</w:t>
            </w:r>
          </w:p>
          <w:p w:rsidR="00CB5EA7" w:rsidRPr="00B34283" w:rsidRDefault="00CB5EA7" w:rsidP="00E965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EA7" w:rsidRPr="00B34283" w:rsidTr="00CB5EA7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60" w:rsidRPr="00F51360" w:rsidRDefault="00F51360" w:rsidP="00F513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CB5EA7" w:rsidRDefault="00F51360" w:rsidP="00F513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Organizzare</w:t>
            </w:r>
            <w:r w:rsidR="00CB5EA7" w:rsidRPr="00B34283">
              <w:rPr>
                <w:rFonts w:ascii="Arial" w:hAnsi="Arial" w:cs="Arial"/>
                <w:iCs/>
              </w:rPr>
              <w:t xml:space="preserve"> un piano di studio settimanale con distribuzione giornaliera del carico di lavoro</w:t>
            </w:r>
            <w:r>
              <w:rPr>
                <w:rFonts w:ascii="Arial" w:hAnsi="Arial" w:cs="Arial"/>
                <w:iCs/>
              </w:rPr>
              <w:t>.</w:t>
            </w:r>
          </w:p>
          <w:p w:rsidR="00F51360" w:rsidRPr="00CB5EA7" w:rsidRDefault="00F51360" w:rsidP="00F513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A7" w:rsidRPr="00B34283" w:rsidRDefault="00CB5EA7" w:rsidP="009F5C09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60" w:rsidRPr="00B34283" w:rsidTr="00F51360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60" w:rsidRPr="00F51360" w:rsidRDefault="00F51360" w:rsidP="00F513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F51360" w:rsidRPr="00F51360" w:rsidRDefault="00F51360" w:rsidP="00F513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F51360">
              <w:rPr>
                <w:rFonts w:ascii="Arial" w:hAnsi="Arial" w:cs="Arial"/>
                <w:iCs/>
              </w:rPr>
              <w:t xml:space="preserve">Dividere gli obiettivi di </w:t>
            </w:r>
            <w:r>
              <w:rPr>
                <w:rFonts w:ascii="Arial" w:hAnsi="Arial" w:cs="Arial"/>
                <w:iCs/>
              </w:rPr>
              <w:t>un compito in ‘sotto obiettivi’.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60" w:rsidRPr="00F51360" w:rsidRDefault="00F51360" w:rsidP="00B30FF2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51360" w:rsidRPr="00F51360" w:rsidRDefault="00F51360" w:rsidP="00B30FF2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51360" w:rsidRPr="00F51360" w:rsidRDefault="00F51360" w:rsidP="00B30FF2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0D33" w:rsidRDefault="00E70D33" w:rsidP="00E70D33">
      <w:pPr>
        <w:autoSpaceDE w:val="0"/>
        <w:rPr>
          <w:rFonts w:ascii="Arial" w:hAnsi="Arial" w:cs="Arial"/>
          <w:b/>
          <w:sz w:val="28"/>
          <w:szCs w:val="28"/>
        </w:rPr>
      </w:pPr>
    </w:p>
    <w:p w:rsidR="00F51360" w:rsidRDefault="00F5136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805DF3" w:rsidRDefault="00805DF3" w:rsidP="00CB5EA7">
      <w:pPr>
        <w:autoSpaceDE w:val="0"/>
        <w:jc w:val="both"/>
        <w:rPr>
          <w:rFonts w:ascii="Arial" w:hAnsi="Arial" w:cs="Arial"/>
          <w:iCs/>
        </w:rPr>
      </w:pPr>
    </w:p>
    <w:p w:rsidR="00E70D33" w:rsidRDefault="00E70D33" w:rsidP="00F51360">
      <w:pPr>
        <w:numPr>
          <w:ilvl w:val="0"/>
          <w:numId w:val="16"/>
        </w:num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>MISURE DISPENSATIVE</w:t>
      </w:r>
    </w:p>
    <w:p w:rsidR="003B2E4C" w:rsidRPr="00EB4B89" w:rsidRDefault="0087691C" w:rsidP="0087691C">
      <w:pPr>
        <w:suppressAutoHyphens/>
        <w:ind w:left="709" w:right="543"/>
        <w:jc w:val="both"/>
        <w:rPr>
          <w:b/>
          <w:sz w:val="22"/>
          <w:szCs w:val="22"/>
        </w:rPr>
      </w:pPr>
      <w:r w:rsidRPr="00EB4B89">
        <w:rPr>
          <w:b/>
          <w:sz w:val="22"/>
          <w:szCs w:val="22"/>
        </w:rPr>
        <w:t>L</w:t>
      </w:r>
      <w:r w:rsidR="003B2E4C" w:rsidRPr="00EB4B89">
        <w:rPr>
          <w:b/>
          <w:sz w:val="22"/>
          <w:szCs w:val="22"/>
        </w:rPr>
        <w:t>’alunno con DSA è dispensato da alcune prestazioni non essenziali ai fini dei concetti da apprendere</w:t>
      </w:r>
      <w:r w:rsidRPr="00EB4B89">
        <w:rPr>
          <w:b/>
          <w:sz w:val="22"/>
          <w:szCs w:val="22"/>
        </w:rPr>
        <w:t>.</w:t>
      </w:r>
    </w:p>
    <w:p w:rsidR="003B2E4C" w:rsidRPr="00DC0AE9" w:rsidRDefault="003B2E4C" w:rsidP="00E70D33">
      <w:pPr>
        <w:autoSpaceDE w:val="0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626"/>
      </w:tblGrid>
      <w:tr w:rsidR="00E70D33" w:rsidRPr="00B34283" w:rsidTr="00915450">
        <w:trPr>
          <w:trHeight w:val="969"/>
        </w:trPr>
        <w:tc>
          <w:tcPr>
            <w:tcW w:w="6120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MISURE DISPENSATIVE 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CHE SI INTENDONO ADOTTARE</w:t>
            </w:r>
          </w:p>
          <w:p w:rsidR="00E70D33" w:rsidRPr="00CE35A2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DISCIPLINE O 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AMBITI DISCIPLINARI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70D33" w:rsidRPr="003B2E4C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CE35A2" w:rsidRDefault="00B878EF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Leggere</w:t>
            </w:r>
            <w:r w:rsidR="00E70D33" w:rsidRPr="00CE35A2">
              <w:rPr>
                <w:rFonts w:ascii="Arial" w:eastAsia="Calibri" w:hAnsi="Arial" w:cs="Arial"/>
              </w:rPr>
              <w:t xml:space="preserve"> ad alta voce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E70D33" w:rsidRPr="003B2E4C" w:rsidRDefault="00E70D33" w:rsidP="003B2E4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E70D33" w:rsidRPr="003B2E4C" w:rsidRDefault="00E70D33" w:rsidP="003B2E4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B878EF" w:rsidRPr="00B34283" w:rsidTr="00CD7F26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B878EF" w:rsidRPr="00CE35A2" w:rsidRDefault="00B878EF" w:rsidP="00B878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Leggere in autonomia </w:t>
            </w:r>
            <w:r w:rsidRPr="00CE35A2">
              <w:rPr>
                <w:rFonts w:ascii="Arial" w:eastAsia="Calibri" w:hAnsi="Arial" w:cs="Arial"/>
              </w:rPr>
              <w:t>brani lunghi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B878EF" w:rsidRDefault="00B878EF" w:rsidP="00CD7F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B878EF" w:rsidRPr="00313C41" w:rsidRDefault="00B878EF" w:rsidP="00CD7F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78EF" w:rsidRPr="00B34283" w:rsidTr="00B145F7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B878EF" w:rsidRPr="00B34283" w:rsidRDefault="00B878EF" w:rsidP="00B145F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t xml:space="preserve">Scrivere </w:t>
            </w:r>
            <w:r w:rsidRPr="00CE35A2">
              <w:rPr>
                <w:rFonts w:ascii="Arial" w:eastAsia="Calibri" w:hAnsi="Arial" w:cs="Arial"/>
              </w:rPr>
              <w:t>sotto dettatura</w:t>
            </w:r>
          </w:p>
        </w:tc>
        <w:tc>
          <w:tcPr>
            <w:tcW w:w="3626" w:type="dxa"/>
            <w:shd w:val="clear" w:color="auto" w:fill="auto"/>
          </w:tcPr>
          <w:p w:rsidR="00B878EF" w:rsidRPr="00860762" w:rsidRDefault="00B878EF" w:rsidP="00B145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B878EF" w:rsidRPr="00860762" w:rsidRDefault="00B878EF" w:rsidP="00B145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78EF" w:rsidRPr="00B34283" w:rsidTr="00205047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B878EF" w:rsidRPr="00B34283" w:rsidRDefault="00B878EF" w:rsidP="002050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E35A2">
              <w:rPr>
                <w:rFonts w:ascii="Arial" w:eastAsia="Calibri" w:hAnsi="Arial" w:cs="Arial"/>
              </w:rPr>
              <w:t>Prendere appunti</w:t>
            </w:r>
          </w:p>
        </w:tc>
        <w:tc>
          <w:tcPr>
            <w:tcW w:w="3626" w:type="dxa"/>
            <w:shd w:val="clear" w:color="auto" w:fill="auto"/>
          </w:tcPr>
          <w:p w:rsidR="00B878EF" w:rsidRPr="00860762" w:rsidRDefault="00B878EF" w:rsidP="002050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B878EF" w:rsidRPr="00860762" w:rsidRDefault="00B878EF" w:rsidP="002050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878EF" w:rsidRPr="00B34283" w:rsidTr="00442CA6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B878EF" w:rsidRPr="00CE35A2" w:rsidRDefault="00B878EF" w:rsidP="00442C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>Copiare dalla lavagna</w:t>
            </w:r>
          </w:p>
        </w:tc>
        <w:tc>
          <w:tcPr>
            <w:tcW w:w="3626" w:type="dxa"/>
            <w:shd w:val="clear" w:color="auto" w:fill="auto"/>
          </w:tcPr>
          <w:p w:rsidR="00B878EF" w:rsidRPr="00860762" w:rsidRDefault="00B878EF" w:rsidP="00442CA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B878EF" w:rsidRPr="00860762" w:rsidRDefault="00B878EF" w:rsidP="00442CA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313C41" w:rsidRDefault="00E70D33" w:rsidP="00B878E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E35A2">
              <w:rPr>
                <w:rFonts w:ascii="Arial" w:eastAsia="Calibri" w:hAnsi="Arial" w:cs="Arial"/>
              </w:rPr>
              <w:t xml:space="preserve">Uso del corsivo 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E70D33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70D33" w:rsidRPr="00313C41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 xml:space="preserve">Un eccessivo carico di compiti o consegne in classe, con riduzione delle pagine da studiare, </w:t>
            </w:r>
            <w:r w:rsidR="00F51360">
              <w:rPr>
                <w:rFonts w:ascii="Arial" w:eastAsia="Calibri" w:hAnsi="Arial" w:cs="Arial"/>
              </w:rPr>
              <w:t>senza modificarne gli obiettivi</w:t>
            </w:r>
          </w:p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</w:tc>
      </w:tr>
      <w:tr w:rsidR="00E70D33" w:rsidRPr="00735019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0D33" w:rsidRPr="00CE35A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 xml:space="preserve">Rispetto della tempistica per </w:t>
            </w:r>
            <w:r w:rsidR="00F51360">
              <w:rPr>
                <w:rFonts w:ascii="Arial" w:eastAsia="Calibri" w:hAnsi="Arial" w:cs="Arial"/>
              </w:rPr>
              <w:t>la consegna dei compiti scritti</w:t>
            </w:r>
          </w:p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735019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735019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70D33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E35A2">
              <w:rPr>
                <w:rFonts w:ascii="Arial" w:eastAsia="Calibri" w:hAnsi="Arial" w:cs="Arial"/>
              </w:rPr>
              <w:t>Sovrapposizione di compiti e interrogazioni di più materie ed effettuazione di</w:t>
            </w:r>
            <w:r w:rsidR="00F51360">
              <w:rPr>
                <w:rFonts w:ascii="Arial" w:eastAsia="Calibri" w:hAnsi="Arial" w:cs="Arial"/>
              </w:rPr>
              <w:t xml:space="preserve"> più prove </w:t>
            </w:r>
            <w:r w:rsidR="003B2E4C">
              <w:rPr>
                <w:rFonts w:ascii="Arial" w:eastAsia="Calibri" w:hAnsi="Arial" w:cs="Arial"/>
              </w:rPr>
              <w:t xml:space="preserve">valutative </w:t>
            </w:r>
            <w:r w:rsidR="00F51360">
              <w:rPr>
                <w:rFonts w:ascii="Arial" w:eastAsia="Calibri" w:hAnsi="Arial" w:cs="Arial"/>
              </w:rPr>
              <w:t>in tempi ravvicinati</w:t>
            </w:r>
          </w:p>
          <w:p w:rsidR="00E70D33" w:rsidRPr="004868E2" w:rsidRDefault="00E70D33" w:rsidP="009154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735019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70D33" w:rsidRPr="00735019" w:rsidRDefault="00E70D33" w:rsidP="009154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eastAsia="Calibri" w:hAnsi="Arial" w:cs="Arial"/>
                <w:sz w:val="16"/>
                <w:szCs w:val="16"/>
                <w:lang w:eastAsia="it-IT"/>
              </w:rPr>
            </w:pPr>
          </w:p>
          <w:p w:rsidR="00E70D33" w:rsidRPr="00CE35A2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</w:rPr>
            </w:pPr>
            <w:r w:rsidRPr="00CE35A2">
              <w:rPr>
                <w:rFonts w:ascii="Arial" w:eastAsia="Calibri" w:hAnsi="Arial" w:cs="Arial"/>
                <w:lang w:eastAsia="it-IT"/>
              </w:rPr>
              <w:t>S</w:t>
            </w:r>
            <w:r w:rsidRPr="00CE35A2">
              <w:rPr>
                <w:rFonts w:ascii="Arial" w:hAnsi="Arial" w:cs="Arial"/>
              </w:rPr>
              <w:t>tudio mnemonico di formule, tabelle, tabelline, definizi</w:t>
            </w:r>
            <w:r w:rsidR="00F51360">
              <w:rPr>
                <w:rFonts w:ascii="Arial" w:hAnsi="Arial" w:cs="Arial"/>
              </w:rPr>
              <w:t>oni, forme verbali,  ecc</w:t>
            </w:r>
          </w:p>
          <w:p w:rsidR="00E70D33" w:rsidRPr="0086659D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86659D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0D33" w:rsidRPr="00CE35A2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</w:rPr>
            </w:pPr>
            <w:r w:rsidRPr="00CE35A2">
              <w:rPr>
                <w:rFonts w:ascii="Arial" w:hAnsi="Arial" w:cs="Arial"/>
              </w:rPr>
              <w:t xml:space="preserve">Dispensa parziale dallo studio della lingua straniera in forma scritta, che verrà valutata in percentuale minore rispetto all’orale </w:t>
            </w:r>
            <w:r>
              <w:rPr>
                <w:rFonts w:ascii="Arial" w:hAnsi="Arial" w:cs="Arial"/>
              </w:rPr>
              <w:t>(senza considerare gli</w:t>
            </w:r>
            <w:r w:rsidRPr="00CE35A2">
              <w:rPr>
                <w:rFonts w:ascii="Arial" w:hAnsi="Arial" w:cs="Arial"/>
              </w:rPr>
              <w:t xml:space="preserve"> errori ortografici e di spelling</w:t>
            </w:r>
            <w:r w:rsidR="00F51360">
              <w:rPr>
                <w:rFonts w:ascii="Arial" w:hAnsi="Arial" w:cs="Arial"/>
              </w:rPr>
              <w:t>)</w:t>
            </w:r>
          </w:p>
          <w:p w:rsidR="00E70D33" w:rsidRPr="0086659D" w:rsidRDefault="00E70D33" w:rsidP="00915450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6" w:type="dxa"/>
            <w:shd w:val="clear" w:color="auto" w:fill="auto"/>
          </w:tcPr>
          <w:p w:rsidR="00E70D33" w:rsidRPr="00735019" w:rsidRDefault="00E70D33" w:rsidP="009154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0D33" w:rsidRDefault="00E70D33" w:rsidP="00E70D33">
      <w:pPr>
        <w:pStyle w:val="Paragrafoelenco"/>
        <w:autoSpaceDE w:val="0"/>
        <w:ind w:left="0"/>
        <w:rPr>
          <w:rFonts w:ascii="Arial" w:hAnsi="Arial" w:cs="Arial"/>
          <w:sz w:val="8"/>
          <w:szCs w:val="8"/>
        </w:rPr>
      </w:pPr>
    </w:p>
    <w:p w:rsidR="00E70D33" w:rsidRDefault="00E70D33" w:rsidP="00E70D33">
      <w:pPr>
        <w:pStyle w:val="Paragrafoelenco"/>
        <w:autoSpaceDE w:val="0"/>
        <w:ind w:left="0"/>
        <w:rPr>
          <w:rFonts w:ascii="Arial" w:hAnsi="Arial" w:cs="Arial"/>
          <w:sz w:val="8"/>
          <w:szCs w:val="8"/>
        </w:rPr>
      </w:pPr>
    </w:p>
    <w:p w:rsidR="00E70D33" w:rsidRDefault="00E70D33" w:rsidP="00E70D33">
      <w:pPr>
        <w:pStyle w:val="Paragrafoelenco"/>
        <w:autoSpaceDE w:val="0"/>
        <w:ind w:left="0"/>
        <w:rPr>
          <w:rFonts w:ascii="Arial" w:hAnsi="Arial" w:cs="Arial"/>
          <w:b/>
          <w:iCs/>
          <w:sz w:val="28"/>
          <w:szCs w:val="28"/>
        </w:rPr>
      </w:pPr>
    </w:p>
    <w:p w:rsidR="003B2E4C" w:rsidRDefault="003B2E4C">
      <w:pPr>
        <w:rPr>
          <w:rFonts w:ascii="Arial" w:hAnsi="Arial" w:cs="Arial"/>
          <w:b/>
          <w:iCs/>
          <w:sz w:val="28"/>
          <w:szCs w:val="28"/>
          <w:lang w:eastAsia="ar-SA"/>
        </w:rPr>
      </w:pPr>
      <w:r>
        <w:rPr>
          <w:rFonts w:ascii="Arial" w:hAnsi="Arial" w:cs="Arial"/>
          <w:b/>
          <w:iCs/>
          <w:sz w:val="28"/>
          <w:szCs w:val="28"/>
        </w:rPr>
        <w:br w:type="page"/>
      </w:r>
    </w:p>
    <w:p w:rsidR="00B878EF" w:rsidRPr="00B34283" w:rsidRDefault="00B878EF" w:rsidP="00E70D33">
      <w:pPr>
        <w:pStyle w:val="Paragrafoelenco"/>
        <w:autoSpaceDE w:val="0"/>
        <w:ind w:left="0"/>
        <w:rPr>
          <w:rFonts w:ascii="Arial" w:hAnsi="Arial" w:cs="Arial"/>
          <w:b/>
          <w:iCs/>
          <w:sz w:val="28"/>
          <w:szCs w:val="28"/>
        </w:rPr>
      </w:pPr>
    </w:p>
    <w:p w:rsidR="00E70D33" w:rsidRDefault="00E70D33" w:rsidP="00F51360">
      <w:pPr>
        <w:numPr>
          <w:ilvl w:val="0"/>
          <w:numId w:val="16"/>
        </w:num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F51360">
        <w:rPr>
          <w:rFonts w:ascii="Arial" w:hAnsi="Arial" w:cs="Arial"/>
          <w:b/>
          <w:sz w:val="28"/>
          <w:szCs w:val="28"/>
        </w:rPr>
        <w:t>STRUMENTI COMPENSATIVI</w:t>
      </w:r>
    </w:p>
    <w:p w:rsidR="003B2E4C" w:rsidRPr="00EB4B89" w:rsidRDefault="003B2E4C" w:rsidP="003B2E4C">
      <w:pPr>
        <w:suppressAutoHyphens/>
        <w:ind w:left="426" w:right="543"/>
        <w:jc w:val="both"/>
        <w:rPr>
          <w:rFonts w:ascii="Arial" w:hAnsi="Arial" w:cs="Arial"/>
          <w:b/>
          <w:sz w:val="22"/>
          <w:szCs w:val="22"/>
        </w:rPr>
      </w:pPr>
      <w:r w:rsidRPr="00EB4B89">
        <w:rPr>
          <w:b/>
          <w:sz w:val="22"/>
          <w:szCs w:val="22"/>
        </w:rPr>
        <w:t xml:space="preserve">L’alunno con DSA può usufruire di strumenti compensativi che gli </w:t>
      </w:r>
      <w:r w:rsidR="0021035E" w:rsidRPr="00EB4B89">
        <w:rPr>
          <w:b/>
          <w:sz w:val="22"/>
          <w:szCs w:val="22"/>
        </w:rPr>
        <w:t>permettono</w:t>
      </w:r>
      <w:r w:rsidRPr="00EB4B89">
        <w:rPr>
          <w:b/>
          <w:sz w:val="22"/>
          <w:szCs w:val="22"/>
        </w:rPr>
        <w:t xml:space="preserve"> di compensare le carenze funzionali determinate dal disturbo. Aiutandolo nella parte automatica della consegna, </w:t>
      </w:r>
      <w:r w:rsidR="00EB4B89">
        <w:rPr>
          <w:b/>
          <w:sz w:val="22"/>
          <w:szCs w:val="22"/>
        </w:rPr>
        <w:t xml:space="preserve">essi </w:t>
      </w:r>
      <w:r w:rsidR="0021035E" w:rsidRPr="00EB4B89">
        <w:rPr>
          <w:b/>
          <w:sz w:val="22"/>
          <w:szCs w:val="22"/>
        </w:rPr>
        <w:t>consentono</w:t>
      </w:r>
      <w:r w:rsidRPr="00EB4B89">
        <w:rPr>
          <w:b/>
          <w:sz w:val="22"/>
          <w:szCs w:val="22"/>
        </w:rPr>
        <w:t xml:space="preserve"> all’alunno di concentrarsi sui compiti cognitivi</w:t>
      </w:r>
      <w:r w:rsidR="0021035E" w:rsidRPr="00EB4B89">
        <w:rPr>
          <w:b/>
          <w:sz w:val="22"/>
          <w:szCs w:val="22"/>
        </w:rPr>
        <w:t xml:space="preserve"> e, di conseguenza, </w:t>
      </w:r>
      <w:r w:rsidRPr="00EB4B89">
        <w:rPr>
          <w:b/>
          <w:sz w:val="22"/>
          <w:szCs w:val="22"/>
        </w:rPr>
        <w:t xml:space="preserve">avere importanti </w:t>
      </w:r>
      <w:r w:rsidR="0087691C" w:rsidRPr="00EB4B89">
        <w:rPr>
          <w:b/>
          <w:sz w:val="22"/>
          <w:szCs w:val="22"/>
        </w:rPr>
        <w:t xml:space="preserve">effetti positivi </w:t>
      </w:r>
      <w:r w:rsidRPr="00EB4B89">
        <w:rPr>
          <w:b/>
          <w:sz w:val="22"/>
          <w:szCs w:val="22"/>
        </w:rPr>
        <w:t xml:space="preserve"> sulla velocità e sulla correttezza</w:t>
      </w:r>
      <w:r w:rsidRPr="00EB4B89">
        <w:rPr>
          <w:b/>
          <w:color w:val="000000"/>
          <w:sz w:val="22"/>
          <w:szCs w:val="22"/>
        </w:rPr>
        <w:t xml:space="preserve">. </w:t>
      </w:r>
    </w:p>
    <w:p w:rsidR="00E70D33" w:rsidRPr="00B34283" w:rsidRDefault="00E70D33" w:rsidP="00E70D33">
      <w:pPr>
        <w:pStyle w:val="Paragrafoelenco"/>
        <w:autoSpaceDE w:val="0"/>
        <w:ind w:left="0"/>
        <w:rPr>
          <w:rFonts w:ascii="Arial" w:hAnsi="Arial" w:cs="Arial"/>
          <w:b/>
          <w:iCs/>
          <w:sz w:val="16"/>
          <w:szCs w:val="16"/>
        </w:rPr>
      </w:pPr>
    </w:p>
    <w:p w:rsidR="00E70D33" w:rsidRPr="00B34283" w:rsidRDefault="00E70D33" w:rsidP="00E70D33">
      <w:pPr>
        <w:autoSpaceDE w:val="0"/>
        <w:jc w:val="both"/>
        <w:rPr>
          <w:rFonts w:ascii="Arial" w:hAnsi="Arial" w:cs="Arial"/>
          <w:i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550"/>
      </w:tblGrid>
      <w:tr w:rsidR="00E70D33" w:rsidRPr="00B34283" w:rsidTr="00915450">
        <w:tc>
          <w:tcPr>
            <w:tcW w:w="6120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STRUMENTI COMPENSATIVI 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CHE SI INTENDONO ADOTTARE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E70D33" w:rsidRPr="00B34283" w:rsidRDefault="00E70D33" w:rsidP="003B2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DISCIPLINE O AMBITI DISCIPLINARI</w:t>
            </w: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0D33" w:rsidRPr="001A3159" w:rsidRDefault="003B2E4C" w:rsidP="00915450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di strumenti informatici (</w:t>
            </w:r>
            <w:r w:rsidR="00E70D33" w:rsidRPr="001A3159">
              <w:rPr>
                <w:rFonts w:ascii="Arial" w:hAnsi="Arial" w:cs="Arial"/>
              </w:rPr>
              <w:t>tablet o computer</w:t>
            </w:r>
            <w:r>
              <w:rPr>
                <w:rFonts w:ascii="Arial" w:hAnsi="Arial" w:cs="Arial"/>
              </w:rPr>
              <w:t>)</w:t>
            </w:r>
            <w:r w:rsidR="00E70D33" w:rsidRPr="001A3159">
              <w:rPr>
                <w:rFonts w:ascii="Arial" w:hAnsi="Arial" w:cs="Arial"/>
              </w:rPr>
              <w:t xml:space="preserve"> con programmi di videoscrittura, correttore ortografico, foglio di calcolo, programmi per realizzare grafici, </w:t>
            </w:r>
            <w:r>
              <w:rPr>
                <w:rFonts w:ascii="Arial" w:hAnsi="Arial" w:cs="Arial"/>
              </w:rPr>
              <w:t xml:space="preserve">libri di testo digitali, </w:t>
            </w:r>
            <w:r w:rsidR="00E70D33" w:rsidRPr="001A3159">
              <w:rPr>
                <w:rFonts w:ascii="Arial" w:hAnsi="Arial" w:cs="Arial"/>
              </w:rPr>
              <w:t>ecc.</w:t>
            </w:r>
          </w:p>
          <w:p w:rsidR="00E70D33" w:rsidRPr="00782E41" w:rsidRDefault="00E70D33" w:rsidP="00915450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  <w:bCs/>
                <w:iCs/>
                <w:sz w:val="12"/>
                <w:szCs w:val="12"/>
              </w:rPr>
            </w:pPr>
          </w:p>
        </w:tc>
        <w:tc>
          <w:tcPr>
            <w:tcW w:w="3550" w:type="dxa"/>
            <w:shd w:val="clear" w:color="auto" w:fill="auto"/>
          </w:tcPr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</w:tc>
      </w:tr>
      <w:tr w:rsidR="00E9659D" w:rsidRPr="00B34283" w:rsidTr="00510C71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9659D" w:rsidRPr="00B34283" w:rsidRDefault="00E9659D" w:rsidP="00510C7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9659D" w:rsidRPr="00782E41" w:rsidRDefault="00E9659D" w:rsidP="00510C71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</w:rPr>
              <w:t>Utilizzo di mediatori didattici</w:t>
            </w:r>
            <w:r w:rsidR="003B2E4C">
              <w:rPr>
                <w:rFonts w:ascii="Arial" w:hAnsi="Arial" w:cs="Arial"/>
              </w:rPr>
              <w:t>,</w:t>
            </w:r>
            <w:r w:rsidR="003B2E4C">
              <w:rPr>
                <w:rFonts w:ascii="Arial" w:hAnsi="Arial" w:cs="Arial"/>
                <w:iCs/>
              </w:rPr>
              <w:t xml:space="preserve"> come supporto </w:t>
            </w:r>
            <w:r w:rsidR="003B2E4C" w:rsidRPr="00782E41">
              <w:rPr>
                <w:rFonts w:ascii="Arial" w:hAnsi="Arial" w:cs="Arial"/>
                <w:iCs/>
              </w:rPr>
              <w:t>duran</w:t>
            </w:r>
            <w:r w:rsidR="003B2E4C">
              <w:rPr>
                <w:rFonts w:ascii="Arial" w:hAnsi="Arial" w:cs="Arial"/>
                <w:iCs/>
              </w:rPr>
              <w:t>te le verifiche orali e scritte</w:t>
            </w:r>
            <w:r w:rsidRPr="00782E41">
              <w:rPr>
                <w:rFonts w:ascii="Arial" w:hAnsi="Arial" w:cs="Arial"/>
              </w:rPr>
              <w:t>, quali</w:t>
            </w:r>
            <w:r w:rsidR="003B2E4C">
              <w:rPr>
                <w:rFonts w:ascii="Arial" w:hAnsi="Arial" w:cs="Arial"/>
              </w:rPr>
              <w:t>:</w:t>
            </w:r>
            <w:r w:rsidRPr="00782E41">
              <w:rPr>
                <w:rFonts w:ascii="Arial" w:hAnsi="Arial" w:cs="Arial"/>
              </w:rPr>
              <w:t xml:space="preserve"> tabelle, formulari</w:t>
            </w:r>
            <w:r w:rsidR="003B2E4C">
              <w:rPr>
                <w:rFonts w:ascii="Arial" w:hAnsi="Arial" w:cs="Arial"/>
              </w:rPr>
              <w:t xml:space="preserve"> matematici</w:t>
            </w:r>
            <w:r w:rsidRPr="00782E41">
              <w:rPr>
                <w:rFonts w:ascii="Arial" w:hAnsi="Arial" w:cs="Arial"/>
              </w:rPr>
              <w:t xml:space="preserve">, mappe concettuali, </w:t>
            </w:r>
            <w:r w:rsidR="003B2E4C">
              <w:rPr>
                <w:rFonts w:ascii="Arial" w:hAnsi="Arial" w:cs="Arial"/>
                <w:iCs/>
              </w:rPr>
              <w:t>schemi e sintesi.</w:t>
            </w:r>
          </w:p>
          <w:p w:rsidR="00E9659D" w:rsidRPr="00D50F33" w:rsidRDefault="00E9659D" w:rsidP="00510C71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E9659D" w:rsidRPr="00B34283" w:rsidRDefault="00E9659D" w:rsidP="00510C71">
            <w:pPr>
              <w:rPr>
                <w:rFonts w:ascii="Arial" w:hAnsi="Arial" w:cs="Arial"/>
              </w:rPr>
            </w:pPr>
          </w:p>
          <w:p w:rsidR="00E9659D" w:rsidRPr="00B34283" w:rsidRDefault="00E9659D" w:rsidP="00510C71">
            <w:pPr>
              <w:rPr>
                <w:rFonts w:ascii="Arial" w:hAnsi="Arial" w:cs="Arial"/>
              </w:rPr>
            </w:pPr>
          </w:p>
        </w:tc>
      </w:tr>
      <w:tr w:rsidR="00E9659D" w:rsidRPr="00B34283" w:rsidTr="00A05E02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9659D" w:rsidRPr="00782E41" w:rsidRDefault="00E9659D" w:rsidP="00A05E02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E9659D" w:rsidRDefault="00E9659D" w:rsidP="00A05E02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 xml:space="preserve">Uso </w:t>
            </w:r>
            <w:r w:rsidR="003B2E4C">
              <w:rPr>
                <w:rFonts w:ascii="Arial" w:hAnsi="Arial" w:cs="Arial"/>
                <w:iCs/>
              </w:rPr>
              <w:t>della calcolatrice</w:t>
            </w:r>
          </w:p>
          <w:p w:rsidR="00E9659D" w:rsidRPr="00782E41" w:rsidRDefault="00E9659D" w:rsidP="00A05E02">
            <w:pPr>
              <w:autoSpaceDE w:val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E9659D" w:rsidRPr="00B34283" w:rsidRDefault="00E9659D" w:rsidP="00A05E02">
            <w:pPr>
              <w:rPr>
                <w:rFonts w:ascii="Arial" w:eastAsia="Calibri" w:hAnsi="Arial" w:cs="Arial"/>
                <w:iCs/>
              </w:rPr>
            </w:pPr>
          </w:p>
          <w:p w:rsidR="00E9659D" w:rsidRPr="00B34283" w:rsidRDefault="00E9659D" w:rsidP="00A05E02">
            <w:pPr>
              <w:rPr>
                <w:rFonts w:ascii="Arial" w:hAnsi="Arial" w:cs="Arial"/>
              </w:rPr>
            </w:pPr>
          </w:p>
        </w:tc>
      </w:tr>
      <w:tr w:rsidR="00E9659D" w:rsidRPr="00B34283" w:rsidTr="00AE62C8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9659D" w:rsidRPr="00782E41" w:rsidRDefault="00E9659D" w:rsidP="00AE62C8">
            <w:pPr>
              <w:pStyle w:val="Paragrafoelenco"/>
              <w:ind w:left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9659D" w:rsidRPr="00782E41" w:rsidRDefault="003B2E4C" w:rsidP="00AE62C8">
            <w:pPr>
              <w:autoSpaceDE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Uso del dizionario digitale</w:t>
            </w:r>
          </w:p>
          <w:p w:rsidR="00E9659D" w:rsidRPr="00B34283" w:rsidRDefault="00E9659D" w:rsidP="00AE62C8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E9659D" w:rsidRPr="00B34283" w:rsidRDefault="00E9659D" w:rsidP="00AE62C8">
            <w:pPr>
              <w:rPr>
                <w:rFonts w:ascii="Arial" w:hAnsi="Arial" w:cs="Arial"/>
              </w:rPr>
            </w:pPr>
          </w:p>
        </w:tc>
      </w:tr>
      <w:tr w:rsidR="00E70D33" w:rsidRPr="00AF7CF4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AF7CF4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Risorse audio (registrazioni, sintesi vocale, audiolibri, ecc.)</w:t>
            </w:r>
          </w:p>
          <w:p w:rsidR="00E70D33" w:rsidRPr="00AF7CF4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E70D33" w:rsidRPr="00AF7CF4" w:rsidRDefault="00E70D33" w:rsidP="00915450">
            <w:pPr>
              <w:rPr>
                <w:rFonts w:ascii="Arial" w:eastAsia="Calibri" w:hAnsi="Arial" w:cs="Arial"/>
                <w:iCs/>
              </w:rPr>
            </w:pPr>
          </w:p>
          <w:p w:rsidR="00E70D33" w:rsidRPr="00AF7CF4" w:rsidRDefault="00E70D33" w:rsidP="00915450">
            <w:pPr>
              <w:rPr>
                <w:rFonts w:ascii="Arial" w:hAnsi="Arial" w:cs="Arial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B34283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Lettura delle consegne da parte</w:t>
            </w:r>
            <w:r w:rsidR="003B2E4C">
              <w:rPr>
                <w:rFonts w:ascii="Arial" w:hAnsi="Arial" w:cs="Arial"/>
                <w:iCs/>
              </w:rPr>
              <w:t xml:space="preserve"> dell’insegnante o dei compagni</w:t>
            </w:r>
          </w:p>
          <w:p w:rsidR="00E70D33" w:rsidRPr="00B34283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E70D33" w:rsidRPr="00B34283" w:rsidRDefault="00E70D33" w:rsidP="00915450">
            <w:pPr>
              <w:rPr>
                <w:rFonts w:ascii="Arial" w:hAnsi="Arial" w:cs="Arial"/>
              </w:rPr>
            </w:pPr>
          </w:p>
        </w:tc>
      </w:tr>
      <w:tr w:rsidR="00E70D33" w:rsidRPr="00180F10" w:rsidTr="00915450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E70D33" w:rsidRPr="00180F10" w:rsidRDefault="00E70D33" w:rsidP="00915450">
            <w:pPr>
              <w:pStyle w:val="Paragrafoelenco"/>
              <w:ind w:left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80F10" w:rsidRPr="00180F10" w:rsidRDefault="00180F10" w:rsidP="00915450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180F10">
              <w:rPr>
                <w:rFonts w:ascii="Arial" w:hAnsi="Arial" w:cs="Arial"/>
              </w:rPr>
              <w:t>Altro</w:t>
            </w:r>
          </w:p>
          <w:p w:rsidR="00E70D33" w:rsidRDefault="00E70D33" w:rsidP="00180F10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180F10">
              <w:rPr>
                <w:rFonts w:ascii="Arial" w:hAnsi="Arial" w:cs="Arial"/>
              </w:rPr>
              <w:t>(es. sportello di consulenza psicologica</w:t>
            </w:r>
            <w:r w:rsidR="00180F10" w:rsidRPr="00180F10">
              <w:rPr>
                <w:rFonts w:ascii="Arial" w:hAnsi="Arial" w:cs="Arial"/>
              </w:rPr>
              <w:t>)</w:t>
            </w:r>
          </w:p>
          <w:p w:rsidR="0021035E" w:rsidRPr="00180F10" w:rsidRDefault="0021035E" w:rsidP="00180F10">
            <w:pPr>
              <w:pStyle w:val="Paragrafoelenc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E70D33" w:rsidRPr="00180F10" w:rsidRDefault="00E70D33" w:rsidP="00915450">
            <w:pPr>
              <w:rPr>
                <w:rFonts w:ascii="Arial" w:hAnsi="Arial" w:cs="Arial"/>
              </w:rPr>
            </w:pPr>
          </w:p>
        </w:tc>
      </w:tr>
    </w:tbl>
    <w:p w:rsidR="00E9659D" w:rsidRDefault="00E9659D" w:rsidP="00E70D33">
      <w:pPr>
        <w:autoSpaceDE w:val="0"/>
        <w:rPr>
          <w:rFonts w:ascii="Arial" w:hAnsi="Arial" w:cs="Arial"/>
          <w:b/>
          <w:sz w:val="28"/>
          <w:szCs w:val="28"/>
        </w:rPr>
      </w:pPr>
    </w:p>
    <w:p w:rsidR="003B2E4C" w:rsidRDefault="003B2E4C" w:rsidP="00E70D33">
      <w:pPr>
        <w:autoSpaceDE w:val="0"/>
        <w:rPr>
          <w:rFonts w:ascii="Arial" w:hAnsi="Arial" w:cs="Arial"/>
          <w:b/>
          <w:sz w:val="28"/>
          <w:szCs w:val="28"/>
        </w:rPr>
      </w:pPr>
    </w:p>
    <w:p w:rsidR="00936E91" w:rsidRPr="00B34283" w:rsidRDefault="00936E91" w:rsidP="00936E91">
      <w:pPr>
        <w:rPr>
          <w:rFonts w:ascii="Arial" w:hAnsi="Arial" w:cs="Arial"/>
          <w:bCs/>
          <w:i/>
          <w:iCs/>
          <w:sz w:val="22"/>
          <w:szCs w:val="22"/>
        </w:rPr>
      </w:pPr>
    </w:p>
    <w:p w:rsidR="00936E91" w:rsidRPr="00E9659D" w:rsidRDefault="00936E91" w:rsidP="00936E91">
      <w:pPr>
        <w:numPr>
          <w:ilvl w:val="0"/>
          <w:numId w:val="16"/>
        </w:num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832752">
        <w:rPr>
          <w:rFonts w:ascii="Arial" w:hAnsi="Arial" w:cs="Arial"/>
          <w:b/>
          <w:sz w:val="28"/>
          <w:szCs w:val="28"/>
        </w:rPr>
        <w:t>EVENTUALE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9659D">
        <w:rPr>
          <w:rFonts w:ascii="Arial" w:hAnsi="Arial" w:cs="Arial"/>
          <w:b/>
          <w:sz w:val="28"/>
          <w:szCs w:val="28"/>
        </w:rPr>
        <w:t xml:space="preserve">INDIVIDUAZIONE </w:t>
      </w:r>
      <w:r>
        <w:rPr>
          <w:rFonts w:ascii="Arial" w:hAnsi="Arial" w:cs="Arial"/>
          <w:b/>
          <w:sz w:val="28"/>
          <w:szCs w:val="28"/>
        </w:rPr>
        <w:t xml:space="preserve">DEGLI OBIETTIVI SPECIFICI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APPRENDIMENTO DELLE DISCIPLINE PREVISTE</w:t>
      </w:r>
      <w:r w:rsidRPr="00E9659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DAL PIANO </w:t>
      </w:r>
      <w:proofErr w:type="spellStart"/>
      <w:r w:rsidRPr="00E9659D">
        <w:rPr>
          <w:rFonts w:ascii="Arial" w:hAnsi="Arial" w:cs="Arial"/>
          <w:b/>
          <w:sz w:val="28"/>
          <w:szCs w:val="28"/>
        </w:rPr>
        <w:t>DI</w:t>
      </w:r>
      <w:proofErr w:type="spellEnd"/>
      <w:r w:rsidRPr="00E9659D">
        <w:rPr>
          <w:rFonts w:ascii="Arial" w:hAnsi="Arial" w:cs="Arial"/>
          <w:b/>
          <w:sz w:val="28"/>
          <w:szCs w:val="28"/>
        </w:rPr>
        <w:t xml:space="preserve"> STUDIO</w:t>
      </w:r>
    </w:p>
    <w:p w:rsidR="00936E91" w:rsidRDefault="00936E91" w:rsidP="00936E91">
      <w:pPr>
        <w:ind w:left="426"/>
        <w:rPr>
          <w:rFonts w:ascii="Arial" w:hAnsi="Arial" w:cs="Arial"/>
          <w:b/>
        </w:rPr>
      </w:pPr>
    </w:p>
    <w:p w:rsidR="00936E91" w:rsidRPr="00CE35A2" w:rsidRDefault="00936E91" w:rsidP="00936E91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Normativa di riferimento</w:t>
      </w:r>
    </w:p>
    <w:p w:rsidR="00936E91" w:rsidRDefault="00936E91" w:rsidP="00936E91">
      <w:pPr>
        <w:ind w:left="426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i/>
          <w:iCs/>
        </w:rPr>
        <w:t>Il</w:t>
      </w:r>
      <w:r w:rsidRPr="00CE35A2">
        <w:rPr>
          <w:rFonts w:ascii="Arial" w:hAnsi="Arial" w:cs="Arial"/>
          <w:i/>
          <w:iCs/>
        </w:rPr>
        <w:t xml:space="preserve"> </w:t>
      </w:r>
      <w:r w:rsidRPr="00CE35A2">
        <w:rPr>
          <w:rFonts w:ascii="Arial" w:hAnsi="Arial" w:cs="Arial"/>
          <w:bCs/>
          <w:i/>
          <w:iCs/>
        </w:rPr>
        <w:t xml:space="preserve">DPR </w:t>
      </w:r>
      <w:r>
        <w:rPr>
          <w:rFonts w:ascii="Arial" w:hAnsi="Arial" w:cs="Arial"/>
          <w:bCs/>
          <w:i/>
          <w:iCs/>
        </w:rPr>
        <w:t>n.275/99,</w:t>
      </w:r>
      <w:r w:rsidRPr="00CE35A2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art. 8 definisce gli ‘</w:t>
      </w:r>
      <w:r w:rsidRPr="00C66929">
        <w:rPr>
          <w:rFonts w:ascii="Arial" w:hAnsi="Arial" w:cs="Arial"/>
          <w:b/>
          <w:bCs/>
          <w:i/>
          <w:iCs/>
        </w:rPr>
        <w:t>obiettivi specifici di apprendimento’</w:t>
      </w:r>
      <w:r>
        <w:rPr>
          <w:rFonts w:ascii="Arial" w:hAnsi="Arial" w:cs="Arial"/>
          <w:bCs/>
          <w:i/>
          <w:iCs/>
        </w:rPr>
        <w:t xml:space="preserve">, tenendo conto ‘delle diverse esigenze formative degli alunni, concretamente rilevate, della necessità di garantire efficaci azioni di continuità e di orientamento, delle esigenze e delle attese espresse dalle famiglie, dagli Enti locali, dai contesti sociali, culturali ed economici del territorio’. </w:t>
      </w:r>
    </w:p>
    <w:p w:rsidR="00936E91" w:rsidRPr="00A83EE2" w:rsidRDefault="00936E91" w:rsidP="00936E91">
      <w:pPr>
        <w:ind w:left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>O</w:t>
      </w:r>
      <w:r w:rsidRPr="00A83EE2">
        <w:rPr>
          <w:rFonts w:ascii="Arial" w:hAnsi="Arial" w:cs="Arial"/>
          <w:iCs/>
        </w:rPr>
        <w:t xml:space="preserve">gni Istituzione Scolastica è chiamata a realizzare </w:t>
      </w:r>
      <w:r w:rsidRPr="00A83EE2">
        <w:rPr>
          <w:rFonts w:ascii="Arial" w:hAnsi="Arial" w:cs="Arial"/>
          <w:bCs/>
          <w:iCs/>
        </w:rPr>
        <w:t>percorsi formativi sempre più rispondenti alle inclinazioni personali dello studente e a individuare le conoscenze essenziali per il raggiungimento delle competenze imprescindibili.</w:t>
      </w:r>
    </w:p>
    <w:p w:rsidR="00936E91" w:rsidRPr="00A83EE2" w:rsidRDefault="00936E91" w:rsidP="00936E9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8"/>
          <w:szCs w:val="28"/>
        </w:rPr>
      </w:pPr>
    </w:p>
    <w:p w:rsidR="00936E91" w:rsidRPr="00E9659D" w:rsidRDefault="00936E91" w:rsidP="00936E9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(All.1 ) </w:t>
      </w:r>
    </w:p>
    <w:p w:rsidR="00936E91" w:rsidRDefault="00936E91" w:rsidP="00936E91">
      <w:pPr>
        <w:rPr>
          <w:rFonts w:ascii="Arial" w:hAnsi="Arial" w:cs="Arial"/>
          <w:b/>
        </w:rPr>
      </w:pPr>
    </w:p>
    <w:p w:rsidR="00936E91" w:rsidRPr="00B34283" w:rsidRDefault="00936E91" w:rsidP="00936E91">
      <w:pPr>
        <w:rPr>
          <w:rFonts w:ascii="Arial" w:hAnsi="Arial" w:cs="Arial"/>
          <w:bCs/>
          <w:i/>
          <w:iCs/>
          <w:sz w:val="22"/>
          <w:szCs w:val="22"/>
        </w:rPr>
      </w:pPr>
    </w:p>
    <w:p w:rsidR="003B2E4C" w:rsidRDefault="003B2E4C" w:rsidP="00E70D33">
      <w:pPr>
        <w:autoSpaceDE w:val="0"/>
        <w:rPr>
          <w:rFonts w:ascii="Arial" w:hAnsi="Arial" w:cs="Arial"/>
          <w:b/>
          <w:sz w:val="28"/>
          <w:szCs w:val="28"/>
        </w:rPr>
      </w:pPr>
    </w:p>
    <w:p w:rsidR="00E70D33" w:rsidRPr="00B34283" w:rsidRDefault="00E70D33" w:rsidP="00E70D33">
      <w:pPr>
        <w:autoSpaceDE w:val="0"/>
        <w:rPr>
          <w:rFonts w:ascii="Arial" w:hAnsi="Arial" w:cs="Arial"/>
          <w:b/>
          <w:sz w:val="28"/>
          <w:szCs w:val="28"/>
        </w:rPr>
      </w:pPr>
    </w:p>
    <w:p w:rsidR="00E70D33" w:rsidRPr="00B34283" w:rsidRDefault="00E70D33" w:rsidP="00936E91">
      <w:pPr>
        <w:numPr>
          <w:ilvl w:val="0"/>
          <w:numId w:val="16"/>
        </w:num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 xml:space="preserve">CRITERI E MODALITÀ </w:t>
      </w:r>
      <w:proofErr w:type="spellStart"/>
      <w:r w:rsidRPr="00B34283">
        <w:rPr>
          <w:rFonts w:ascii="Arial" w:hAnsi="Arial" w:cs="Arial"/>
          <w:b/>
          <w:sz w:val="28"/>
          <w:szCs w:val="28"/>
        </w:rPr>
        <w:t>DI</w:t>
      </w:r>
      <w:proofErr w:type="spellEnd"/>
      <w:r w:rsidRPr="00B34283">
        <w:rPr>
          <w:rFonts w:ascii="Arial" w:hAnsi="Arial" w:cs="Arial"/>
          <w:b/>
          <w:sz w:val="28"/>
          <w:szCs w:val="28"/>
        </w:rPr>
        <w:t xml:space="preserve"> VERIFICA E VALUTAZIONE</w:t>
      </w:r>
    </w:p>
    <w:p w:rsidR="00E70D33" w:rsidRPr="00B34283" w:rsidRDefault="00E70D33" w:rsidP="00E70D33">
      <w:pPr>
        <w:autoSpaceDE w:val="0"/>
        <w:rPr>
          <w:rFonts w:ascii="Arial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8"/>
        <w:gridCol w:w="3578"/>
      </w:tblGrid>
      <w:tr w:rsidR="00E70D33" w:rsidRPr="00B34283" w:rsidTr="00915450">
        <w:tc>
          <w:tcPr>
            <w:tcW w:w="6168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0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CRITERI E MODALITÀ DI VERIFICA </w:t>
            </w:r>
            <w:r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E </w:t>
            </w: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VALUTAZIONE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CHE SI INTENDONO ADOTTARE</w:t>
            </w:r>
          </w:p>
          <w:p w:rsidR="00E70D33" w:rsidRPr="00B34283" w:rsidRDefault="00E70D33" w:rsidP="002007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0"/>
                <w:szCs w:val="16"/>
              </w:rPr>
            </w:pP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0"/>
                <w:szCs w:val="16"/>
              </w:rPr>
              <w:t>DISCIPLINE O AMBITI DISCIPLINARI</w:t>
            </w:r>
          </w:p>
          <w:p w:rsidR="00E70D33" w:rsidRPr="00B34283" w:rsidRDefault="00E70D33" w:rsidP="009154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D33" w:rsidRPr="00027C9D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E70D33" w:rsidRDefault="00180F10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Programmare e concordare con l’alunno</w:t>
            </w:r>
            <w:r w:rsidR="00E70D33" w:rsidRPr="00782E41">
              <w:rPr>
                <w:rFonts w:ascii="Arial" w:hAnsi="Arial" w:cs="Arial"/>
                <w:iCs/>
              </w:rPr>
              <w:t xml:space="preserve"> </w:t>
            </w:r>
            <w:r w:rsidR="00E70D33">
              <w:rPr>
                <w:rFonts w:ascii="Arial" w:hAnsi="Arial" w:cs="Arial"/>
                <w:iCs/>
              </w:rPr>
              <w:t xml:space="preserve">tempi e </w:t>
            </w:r>
            <w:r>
              <w:rPr>
                <w:rFonts w:ascii="Arial" w:hAnsi="Arial" w:cs="Arial"/>
                <w:iCs/>
              </w:rPr>
              <w:t>modalità</w:t>
            </w:r>
            <w:r w:rsidR="00E70D33">
              <w:rPr>
                <w:rFonts w:ascii="Arial" w:hAnsi="Arial" w:cs="Arial"/>
                <w:iCs/>
              </w:rPr>
              <w:t xml:space="preserve"> delle </w:t>
            </w:r>
            <w:r w:rsidR="00E70D33" w:rsidRPr="00782E41">
              <w:rPr>
                <w:rFonts w:ascii="Arial" w:hAnsi="Arial" w:cs="Arial"/>
                <w:iCs/>
              </w:rPr>
              <w:t xml:space="preserve">verifiche orali </w:t>
            </w:r>
            <w:r w:rsidR="00E70D33">
              <w:rPr>
                <w:rFonts w:ascii="Arial" w:hAnsi="Arial" w:cs="Arial"/>
                <w:iCs/>
              </w:rPr>
              <w:t>e scritte</w:t>
            </w: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 xml:space="preserve">Prevedere tempi aggiuntivi </w:t>
            </w:r>
            <w:r>
              <w:rPr>
                <w:rFonts w:ascii="Arial" w:hAnsi="Arial" w:cs="Arial"/>
                <w:iCs/>
              </w:rPr>
              <w:t xml:space="preserve">(30% in più) </w:t>
            </w:r>
            <w:r w:rsidRPr="00782E41">
              <w:rPr>
                <w:rFonts w:ascii="Arial" w:hAnsi="Arial" w:cs="Arial"/>
                <w:iCs/>
              </w:rPr>
              <w:t>per l’espletamento delle prove scritte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E70D33" w:rsidRPr="00027C9D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70D33" w:rsidRPr="00027C9D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70D33" w:rsidRPr="00027C9D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E70D33" w:rsidRDefault="00180F10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In alternativa al punto precedente, prevedere </w:t>
            </w:r>
            <w:r w:rsidR="00E70D33" w:rsidRPr="00782E41">
              <w:rPr>
                <w:rFonts w:ascii="Arial" w:hAnsi="Arial" w:cs="Arial"/>
                <w:iCs/>
              </w:rPr>
              <w:t>contenuto ridotto</w:t>
            </w:r>
            <w:r>
              <w:rPr>
                <w:rFonts w:ascii="Arial" w:hAnsi="Arial" w:cs="Arial"/>
                <w:iCs/>
              </w:rPr>
              <w:t xml:space="preserve"> (del 30%) per l’espletamento delle prove scritte, senza modificarne gli obiettivi</w:t>
            </w: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E70D33" w:rsidRPr="00027C9D" w:rsidRDefault="00E70D33" w:rsidP="00915450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627" w:rsidRPr="00B34283" w:rsidTr="00E00772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BC7627" w:rsidRPr="00782E41" w:rsidRDefault="00BC7627" w:rsidP="00E00772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Prevedere verifiche orali a compensazione di quelle scritte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BC7627" w:rsidRPr="00027C9D" w:rsidRDefault="00BC7627" w:rsidP="00E00772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C7627" w:rsidRPr="00027C9D" w:rsidRDefault="00BC7627" w:rsidP="00E00772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C7627" w:rsidRPr="00027C9D" w:rsidRDefault="00BC7627" w:rsidP="00E00772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D33" w:rsidRPr="00B34283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BC7627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Valutazione più attenta ai contenuti e a alle competenze di analisi, sintesi e collegamento, piuttosto che alla correttezza formale ortografica e morfosintattica</w:t>
            </w: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D33" w:rsidRPr="00027C9D" w:rsidRDefault="00E70D33" w:rsidP="00915450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D33" w:rsidRPr="00027C9D" w:rsidRDefault="00E70D33" w:rsidP="00915450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D33" w:rsidRPr="00027C9D" w:rsidRDefault="00E70D33" w:rsidP="00915450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D33" w:rsidRPr="00027C9D" w:rsidRDefault="00E70D33" w:rsidP="009154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D33" w:rsidRPr="00027C9D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Uso di mediatori didattici durante le prove scritte e orali (mappe mentali, schemi, ecc.)</w:t>
            </w: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70D33" w:rsidRPr="00027C9D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BC7627" w:rsidP="00BC7627">
            <w:pPr>
              <w:autoSpaceDE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Uso del</w:t>
            </w:r>
            <w:r w:rsidR="00E70D33">
              <w:rPr>
                <w:rFonts w:ascii="Arial" w:hAnsi="Arial" w:cs="Arial"/>
                <w:iCs/>
              </w:rPr>
              <w:t xml:space="preserve"> computer</w:t>
            </w: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70D33" w:rsidRPr="00027C9D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>Prove informatizzate</w:t>
            </w: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70D33" w:rsidRPr="00027C9D" w:rsidTr="00915450">
        <w:trPr>
          <w:trHeight w:val="340"/>
        </w:trPr>
        <w:tc>
          <w:tcPr>
            <w:tcW w:w="6168" w:type="dxa"/>
            <w:shd w:val="clear" w:color="auto" w:fill="auto"/>
            <w:vAlign w:val="center"/>
          </w:tcPr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</w:rPr>
            </w:pPr>
            <w:r w:rsidRPr="00782E41">
              <w:rPr>
                <w:rFonts w:ascii="Arial" w:hAnsi="Arial" w:cs="Arial"/>
                <w:iCs/>
              </w:rPr>
              <w:t xml:space="preserve">Valutazione dei procedimenti e non dei calcoli </w:t>
            </w:r>
            <w:r w:rsidR="0021035E">
              <w:rPr>
                <w:rFonts w:ascii="Arial" w:hAnsi="Arial" w:cs="Arial"/>
                <w:iCs/>
              </w:rPr>
              <w:t>nella risoluzione dei problemi</w:t>
            </w:r>
          </w:p>
          <w:p w:rsidR="00E70D33" w:rsidRPr="00782E41" w:rsidRDefault="00E70D33" w:rsidP="00915450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70D33" w:rsidRPr="00027C9D" w:rsidRDefault="00E70D33" w:rsidP="00915450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B5EA7" w:rsidRPr="00027C9D" w:rsidTr="00CB5EA7">
        <w:trPr>
          <w:trHeight w:val="340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A7" w:rsidRPr="00CB5EA7" w:rsidRDefault="00CB5EA7" w:rsidP="009F5C09">
            <w:pPr>
              <w:autoSpaceDE w:val="0"/>
              <w:jc w:val="both"/>
              <w:rPr>
                <w:rFonts w:ascii="Arial" w:hAnsi="Arial" w:cs="Arial"/>
                <w:iCs/>
              </w:rPr>
            </w:pPr>
          </w:p>
          <w:p w:rsidR="00CB5EA7" w:rsidRPr="00CB5EA7" w:rsidRDefault="00CB5EA7" w:rsidP="00CB5EA7">
            <w:pPr>
              <w:autoSpaceDE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Altro </w:t>
            </w:r>
          </w:p>
          <w:p w:rsidR="00CB5EA7" w:rsidRPr="00CB5EA7" w:rsidRDefault="00CB5EA7" w:rsidP="00CB5EA7">
            <w:pPr>
              <w:autoSpaceDE w:val="0"/>
              <w:jc w:val="both"/>
              <w:rPr>
                <w:rFonts w:ascii="Arial" w:hAnsi="Arial" w:cs="Arial"/>
                <w:iCs/>
              </w:rPr>
            </w:pPr>
          </w:p>
          <w:p w:rsidR="00CB5EA7" w:rsidRPr="00782E41" w:rsidRDefault="00CB5EA7" w:rsidP="00CB5EA7">
            <w:pPr>
              <w:autoSpaceDE w:val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A7" w:rsidRPr="00027C9D" w:rsidRDefault="00CB5EA7" w:rsidP="009F5C09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CB5EA7" w:rsidRPr="00027C9D" w:rsidRDefault="00CB5EA7" w:rsidP="009F5C09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CB5EA7" w:rsidRPr="00027C9D" w:rsidRDefault="00CB5EA7" w:rsidP="009F5C09">
            <w:pPr>
              <w:tabs>
                <w:tab w:val="num" w:pos="720"/>
              </w:tabs>
              <w:autoSpaceDE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E70D33" w:rsidRDefault="00E70D33" w:rsidP="00E70D33">
      <w:pPr>
        <w:pStyle w:val="Elenco"/>
        <w:autoSpaceDE w:val="0"/>
        <w:spacing w:after="0"/>
        <w:rPr>
          <w:rFonts w:ascii="Arial" w:hAnsi="Arial" w:cs="Arial"/>
          <w:iCs/>
        </w:rPr>
      </w:pPr>
    </w:p>
    <w:p w:rsidR="00E70D33" w:rsidRDefault="00E70D33" w:rsidP="00E70D33">
      <w:pPr>
        <w:pStyle w:val="Elenco"/>
        <w:autoSpaceDE w:val="0"/>
        <w:spacing w:after="0"/>
        <w:rPr>
          <w:rFonts w:ascii="Arial" w:hAnsi="Arial" w:cs="Arial"/>
          <w:iCs/>
        </w:rPr>
      </w:pPr>
    </w:p>
    <w:p w:rsidR="00E70D33" w:rsidRPr="00B34283" w:rsidRDefault="00E70D33" w:rsidP="00E70D33">
      <w:pPr>
        <w:pStyle w:val="Elenco"/>
        <w:autoSpaceDE w:val="0"/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C90A52" w:rsidRDefault="00C90A52" w:rsidP="0021035E">
      <w:pPr>
        <w:jc w:val="both"/>
        <w:rPr>
          <w:rFonts w:ascii="Arial" w:eastAsia="Calibri" w:hAnsi="Arial" w:cs="Arial"/>
          <w:b/>
        </w:rPr>
      </w:pPr>
    </w:p>
    <w:p w:rsidR="00C755A3" w:rsidRDefault="00D47B96" w:rsidP="0021035E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Tale Piano Didattico Personalizzato</w:t>
      </w:r>
      <w:r w:rsidRPr="00E916CE">
        <w:rPr>
          <w:rFonts w:ascii="Arial" w:eastAsia="Calibri" w:hAnsi="Arial" w:cs="Arial"/>
          <w:b/>
        </w:rPr>
        <w:t xml:space="preserve"> </w:t>
      </w:r>
      <w:r w:rsidR="0063453B" w:rsidRPr="0063453B">
        <w:rPr>
          <w:rFonts w:ascii="Arial" w:eastAsia="Calibri" w:hAnsi="Arial" w:cs="Arial"/>
          <w:b/>
        </w:rPr>
        <w:t>è redatto dal Consiglio di Classe secondo la normativa vigente</w:t>
      </w:r>
      <w:r w:rsidR="0063453B">
        <w:rPr>
          <w:rFonts w:ascii="Arial" w:eastAsia="Calibri" w:hAnsi="Arial" w:cs="Arial"/>
          <w:b/>
        </w:rPr>
        <w:t xml:space="preserve"> </w:t>
      </w:r>
      <w:r w:rsidR="0063453B" w:rsidRPr="0063453B">
        <w:rPr>
          <w:rFonts w:ascii="Arial" w:eastAsia="Calibri" w:hAnsi="Arial" w:cs="Arial"/>
          <w:b/>
        </w:rPr>
        <w:t>(L. 170/2010), al fine di individuare e adottare ogni eventuale misura utile e funzionale alle effettive capacità dell’alunno e promuovere il successo formativo in tutte le discipline.</w:t>
      </w:r>
      <w:r>
        <w:rPr>
          <w:rFonts w:ascii="Arial" w:eastAsia="Calibri" w:hAnsi="Arial" w:cs="Arial"/>
          <w:b/>
        </w:rPr>
        <w:t xml:space="preserve"> </w:t>
      </w:r>
      <w:r w:rsidR="00C755A3" w:rsidRPr="004D049C">
        <w:rPr>
          <w:rFonts w:ascii="Arial" w:eastAsia="Calibri" w:hAnsi="Arial" w:cs="Arial"/>
          <w:b/>
        </w:rPr>
        <w:t>Le parti coinvolte si impegnano a rispettare quanto condivis</w:t>
      </w:r>
      <w:r w:rsidR="0021035E">
        <w:rPr>
          <w:rFonts w:ascii="Arial" w:eastAsia="Calibri" w:hAnsi="Arial" w:cs="Arial"/>
          <w:b/>
        </w:rPr>
        <w:t xml:space="preserve">o e concordato nel presente PDP, </w:t>
      </w:r>
      <w:r w:rsidR="00C755A3" w:rsidRPr="0063453B">
        <w:rPr>
          <w:rFonts w:ascii="Arial" w:eastAsia="Calibri" w:hAnsi="Arial" w:cs="Arial"/>
          <w:b/>
        </w:rPr>
        <w:t>nel rispetto del principio di alleanza e corresponsabilità educativa scuola-famigl</w:t>
      </w:r>
      <w:r w:rsidR="0021035E">
        <w:rPr>
          <w:rFonts w:ascii="Arial" w:eastAsia="Calibri" w:hAnsi="Arial" w:cs="Arial"/>
          <w:b/>
        </w:rPr>
        <w:t>ia.</w:t>
      </w:r>
    </w:p>
    <w:p w:rsidR="0063453B" w:rsidRDefault="0063453B" w:rsidP="00E70D33">
      <w:pPr>
        <w:autoSpaceDE w:val="0"/>
        <w:rPr>
          <w:rFonts w:ascii="Arial" w:hAnsi="Arial" w:cs="Arial"/>
          <w:b/>
          <w:sz w:val="16"/>
          <w:szCs w:val="16"/>
        </w:rPr>
      </w:pPr>
    </w:p>
    <w:p w:rsidR="00C90A52" w:rsidRPr="004D049C" w:rsidRDefault="00C90A52" w:rsidP="00E70D33">
      <w:pPr>
        <w:autoSpaceDE w:val="0"/>
        <w:rPr>
          <w:rFonts w:ascii="Arial" w:hAnsi="Arial" w:cs="Arial"/>
          <w:b/>
          <w:sz w:val="16"/>
          <w:szCs w:val="16"/>
        </w:rPr>
      </w:pPr>
    </w:p>
    <w:p w:rsidR="00E70D33" w:rsidRPr="006446B7" w:rsidRDefault="00E70D33" w:rsidP="00E70D33">
      <w:pPr>
        <w:jc w:val="both"/>
        <w:rPr>
          <w:rFonts w:ascii="Arial" w:hAnsi="Arial" w:cs="Arial"/>
          <w:b/>
          <w:iCs/>
        </w:rPr>
      </w:pPr>
      <w:r w:rsidRPr="006446B7">
        <w:rPr>
          <w:rFonts w:ascii="Arial" w:hAnsi="Arial" w:cs="Arial"/>
          <w:b/>
          <w:iCs/>
        </w:rPr>
        <w:t xml:space="preserve">DOCENTI DEL CONSIGLIO DI CLASSE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E70D33" w:rsidRPr="006446B7" w:rsidTr="00915450">
        <w:tc>
          <w:tcPr>
            <w:tcW w:w="4889" w:type="dxa"/>
          </w:tcPr>
          <w:p w:rsidR="00E70D33" w:rsidRPr="006446B7" w:rsidRDefault="00E70D33" w:rsidP="00915450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  <w:p w:rsidR="00E70D33" w:rsidRPr="006446B7" w:rsidRDefault="00E70D33" w:rsidP="00915450">
            <w:pPr>
              <w:rPr>
                <w:rFonts w:ascii="Arial" w:hAnsi="Arial" w:cs="Arial"/>
                <w:b/>
                <w:iCs/>
              </w:rPr>
            </w:pPr>
            <w:r w:rsidRPr="006446B7">
              <w:rPr>
                <w:rFonts w:ascii="Arial" w:hAnsi="Arial" w:cs="Arial"/>
                <w:b/>
                <w:iCs/>
              </w:rPr>
              <w:t xml:space="preserve">COGNOME E NOME </w:t>
            </w:r>
          </w:p>
          <w:p w:rsidR="00E70D33" w:rsidRPr="006446B7" w:rsidRDefault="00E70D33" w:rsidP="00915450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</w:tc>
        <w:tc>
          <w:tcPr>
            <w:tcW w:w="4889" w:type="dxa"/>
          </w:tcPr>
          <w:p w:rsidR="00E70D33" w:rsidRPr="006446B7" w:rsidRDefault="00E70D33" w:rsidP="00915450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  <w:p w:rsidR="00E70D33" w:rsidRDefault="00E70D33" w:rsidP="00915450">
            <w:pPr>
              <w:rPr>
                <w:rFonts w:ascii="Arial" w:hAnsi="Arial" w:cs="Arial"/>
                <w:b/>
                <w:iCs/>
              </w:rPr>
            </w:pPr>
            <w:r w:rsidRPr="006446B7">
              <w:rPr>
                <w:rFonts w:ascii="Arial" w:hAnsi="Arial" w:cs="Arial"/>
                <w:b/>
                <w:iCs/>
              </w:rPr>
              <w:t xml:space="preserve">FIRMA </w:t>
            </w:r>
          </w:p>
          <w:p w:rsidR="00E70D33" w:rsidRPr="006446B7" w:rsidRDefault="00E70D33" w:rsidP="00915450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70D33" w:rsidRPr="00B34283" w:rsidTr="00915450"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70D33" w:rsidRPr="00B34283" w:rsidRDefault="00E70D33" w:rsidP="00915450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:rsidR="00E70D33" w:rsidRPr="00B34283" w:rsidRDefault="00E70D33" w:rsidP="00E70D33">
      <w:pPr>
        <w:jc w:val="right"/>
        <w:rPr>
          <w:rFonts w:ascii="Arial" w:hAnsi="Arial" w:cs="Arial"/>
          <w:iCs/>
          <w:sz w:val="28"/>
          <w:szCs w:val="28"/>
        </w:rPr>
      </w:pPr>
    </w:p>
    <w:p w:rsidR="00C90A52" w:rsidRDefault="00C90A52" w:rsidP="00C90A52">
      <w:pPr>
        <w:rPr>
          <w:rFonts w:ascii="Arial" w:hAnsi="Arial" w:cs="Arial"/>
          <w:b/>
          <w:iCs/>
        </w:rPr>
      </w:pPr>
      <w:r w:rsidRPr="003916CA">
        <w:rPr>
          <w:rFonts w:ascii="Arial" w:hAnsi="Arial" w:cs="Arial"/>
          <w:b/>
          <w:iCs/>
        </w:rPr>
        <w:t>Data</w:t>
      </w:r>
      <w:r>
        <w:rPr>
          <w:rFonts w:ascii="Arial" w:hAnsi="Arial" w:cs="Arial"/>
          <w:b/>
          <w:iCs/>
        </w:rPr>
        <w:t xml:space="preserve"> _________________________________</w:t>
      </w:r>
    </w:p>
    <w:p w:rsidR="00C90A52" w:rsidRPr="00832752" w:rsidRDefault="00C90A52" w:rsidP="00832752">
      <w:pPr>
        <w:jc w:val="right"/>
        <w:rPr>
          <w:rFonts w:ascii="Arial" w:hAnsi="Arial" w:cs="Arial"/>
          <w:b/>
          <w:iCs/>
          <w:sz w:val="28"/>
          <w:szCs w:val="28"/>
        </w:rPr>
      </w:pPr>
      <w:r w:rsidRPr="00832752">
        <w:rPr>
          <w:rFonts w:ascii="Arial" w:hAnsi="Arial" w:cs="Arial"/>
          <w:b/>
          <w:iCs/>
          <w:sz w:val="28"/>
          <w:szCs w:val="28"/>
        </w:rPr>
        <w:t xml:space="preserve">Dirigente Scolastico </w:t>
      </w:r>
    </w:p>
    <w:p w:rsidR="00C90A52" w:rsidRDefault="00C90A52" w:rsidP="00832752">
      <w:pPr>
        <w:ind w:left="7080" w:firstLine="708"/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Maria Morisco </w:t>
      </w:r>
    </w:p>
    <w:p w:rsidR="00C90A52" w:rsidRPr="00B34283" w:rsidRDefault="00C90A52" w:rsidP="00C90A52">
      <w:pPr>
        <w:jc w:val="right"/>
        <w:rPr>
          <w:rFonts w:ascii="Arial" w:hAnsi="Arial" w:cs="Arial"/>
          <w:iCs/>
          <w:sz w:val="28"/>
          <w:szCs w:val="28"/>
        </w:rPr>
      </w:pPr>
    </w:p>
    <w:p w:rsidR="00C90A52" w:rsidRPr="00B34283" w:rsidRDefault="00C90A52" w:rsidP="00C90A52">
      <w:pPr>
        <w:jc w:val="right"/>
        <w:rPr>
          <w:rFonts w:ascii="Arial" w:hAnsi="Arial" w:cs="Arial"/>
          <w:iCs/>
          <w:sz w:val="28"/>
          <w:szCs w:val="28"/>
        </w:rPr>
      </w:pPr>
      <w:r w:rsidRPr="00B34283">
        <w:rPr>
          <w:rFonts w:ascii="Arial" w:hAnsi="Arial" w:cs="Arial"/>
          <w:iCs/>
          <w:sz w:val="28"/>
          <w:szCs w:val="28"/>
        </w:rPr>
        <w:t>__________________</w:t>
      </w:r>
    </w:p>
    <w:p w:rsidR="00C90A52" w:rsidRPr="006446B7" w:rsidRDefault="00C90A52" w:rsidP="00C90A52">
      <w:pPr>
        <w:autoSpaceDE w:val="0"/>
        <w:rPr>
          <w:rFonts w:ascii="Arial" w:hAnsi="Arial" w:cs="Arial"/>
          <w:iCs/>
        </w:rPr>
      </w:pPr>
      <w:r w:rsidRPr="003916CA">
        <w:rPr>
          <w:rFonts w:ascii="Arial" w:hAnsi="Arial" w:cs="Arial"/>
          <w:b/>
          <w:iCs/>
        </w:rPr>
        <w:t>Genitori</w:t>
      </w:r>
      <w:r w:rsidRPr="006446B7">
        <w:rPr>
          <w:rFonts w:ascii="Arial" w:hAnsi="Arial" w:cs="Arial"/>
          <w:b/>
          <w:iCs/>
        </w:rPr>
        <w:t xml:space="preserve"> </w:t>
      </w:r>
      <w:r w:rsidRPr="006446B7">
        <w:rPr>
          <w:rFonts w:ascii="Arial" w:hAnsi="Arial" w:cs="Arial"/>
          <w:b/>
          <w:iCs/>
        </w:rPr>
        <w:tab/>
      </w:r>
      <w:r w:rsidRPr="006446B7">
        <w:rPr>
          <w:rFonts w:ascii="Arial" w:hAnsi="Arial" w:cs="Arial"/>
          <w:b/>
          <w:iCs/>
        </w:rPr>
        <w:tab/>
      </w:r>
    </w:p>
    <w:p w:rsidR="00C90A52" w:rsidRPr="00B34283" w:rsidRDefault="00C90A52" w:rsidP="00C90A52">
      <w:pPr>
        <w:autoSpaceDE w:val="0"/>
        <w:jc w:val="both"/>
        <w:rPr>
          <w:rFonts w:ascii="Arial" w:hAnsi="Arial" w:cs="Arial"/>
          <w:iCs/>
          <w:sz w:val="28"/>
          <w:szCs w:val="28"/>
        </w:rPr>
      </w:pPr>
    </w:p>
    <w:p w:rsidR="00C90A52" w:rsidRPr="00B34283" w:rsidRDefault="00C90A52" w:rsidP="00C90A52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B34283">
        <w:rPr>
          <w:rFonts w:ascii="Arial" w:hAnsi="Arial" w:cs="Arial"/>
          <w:sz w:val="28"/>
          <w:szCs w:val="28"/>
        </w:rPr>
        <w:t xml:space="preserve">__________________________                  </w:t>
      </w:r>
    </w:p>
    <w:p w:rsidR="00C90A52" w:rsidRPr="00B34283" w:rsidRDefault="00C90A52" w:rsidP="00C90A52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C90A52" w:rsidRPr="00B34283" w:rsidRDefault="00C90A52" w:rsidP="00C90A52">
      <w:pPr>
        <w:autoSpaceDE w:val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34283"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8"/>
          <w:szCs w:val="28"/>
        </w:rPr>
        <w:t>___</w:t>
      </w:r>
    </w:p>
    <w:p w:rsidR="00C90A52" w:rsidRDefault="00C90A52" w:rsidP="00C90A52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C90A52" w:rsidRPr="00B34283" w:rsidRDefault="00C90A52" w:rsidP="00C90A52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C90A52" w:rsidRPr="006446B7" w:rsidRDefault="00C90A52" w:rsidP="00C90A52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C90A52" w:rsidRPr="003916CA" w:rsidRDefault="00C90A52" w:rsidP="00C90A52">
      <w:pPr>
        <w:rPr>
          <w:rFonts w:ascii="Arial" w:hAnsi="Arial" w:cs="Arial"/>
          <w:b/>
          <w:iCs/>
        </w:rPr>
      </w:pPr>
      <w:r w:rsidRPr="003916CA">
        <w:rPr>
          <w:rFonts w:ascii="Arial" w:hAnsi="Arial" w:cs="Arial"/>
          <w:b/>
          <w:iCs/>
        </w:rPr>
        <w:t xml:space="preserve">Referente </w:t>
      </w:r>
      <w:r w:rsidR="009E0274">
        <w:rPr>
          <w:rFonts w:ascii="Arial" w:hAnsi="Arial" w:cs="Arial"/>
          <w:b/>
          <w:iCs/>
        </w:rPr>
        <w:t>DSA</w:t>
      </w:r>
      <w:r w:rsidRPr="003916CA">
        <w:rPr>
          <w:rFonts w:ascii="Arial" w:hAnsi="Arial" w:cs="Arial"/>
          <w:b/>
          <w:iCs/>
        </w:rPr>
        <w:t xml:space="preserve"> dell’Istituzione Scolastica</w:t>
      </w:r>
    </w:p>
    <w:p w:rsidR="00C90A52" w:rsidRPr="00832752" w:rsidRDefault="00EB4B89" w:rsidP="00C90A52">
      <w:pPr>
        <w:tabs>
          <w:tab w:val="left" w:pos="0"/>
        </w:tabs>
        <w:jc w:val="both"/>
        <w:rPr>
          <w:rFonts w:ascii="Arial" w:hAnsi="Arial" w:cs="Arial"/>
        </w:rPr>
      </w:pPr>
      <w:r w:rsidRPr="00832752">
        <w:rPr>
          <w:rFonts w:ascii="Arial" w:hAnsi="Arial" w:cs="Arial"/>
        </w:rPr>
        <w:t>Prof.ssa Loredana Lafronza</w:t>
      </w:r>
    </w:p>
    <w:p w:rsidR="00EB4B89" w:rsidRDefault="00EB4B89" w:rsidP="00C90A52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C90A52" w:rsidRDefault="00C90A52" w:rsidP="00C90A52">
      <w:pPr>
        <w:tabs>
          <w:tab w:val="left" w:pos="0"/>
        </w:tabs>
        <w:jc w:val="both"/>
        <w:rPr>
          <w:rFonts w:ascii="Calibri" w:hAnsi="Calibri" w:cs="Tahoma"/>
          <w:b/>
          <w:sz w:val="20"/>
          <w:szCs w:val="20"/>
        </w:rPr>
      </w:pPr>
      <w:r w:rsidRPr="00B34283">
        <w:rPr>
          <w:rFonts w:ascii="Arial" w:hAnsi="Arial" w:cs="Arial"/>
          <w:i/>
          <w:sz w:val="20"/>
          <w:szCs w:val="20"/>
        </w:rPr>
        <w:t>____________________</w:t>
      </w:r>
      <w:r>
        <w:rPr>
          <w:rFonts w:ascii="Arial" w:hAnsi="Arial" w:cs="Arial"/>
          <w:i/>
        </w:rPr>
        <w:t>_________________________</w:t>
      </w:r>
    </w:p>
    <w:p w:rsidR="0021035E" w:rsidRDefault="0021035E" w:rsidP="00E70D33">
      <w:pPr>
        <w:tabs>
          <w:tab w:val="left" w:pos="0"/>
        </w:tabs>
        <w:jc w:val="both"/>
        <w:rPr>
          <w:rFonts w:ascii="Arial" w:hAnsi="Arial" w:cs="Arial"/>
          <w:b/>
          <w:iCs/>
          <w:sz w:val="28"/>
          <w:szCs w:val="28"/>
          <w:u w:val="single"/>
        </w:rPr>
      </w:pPr>
    </w:p>
    <w:p w:rsidR="00E70D33" w:rsidRPr="008E78CD" w:rsidRDefault="00E70D33" w:rsidP="00E70D33">
      <w:pPr>
        <w:tabs>
          <w:tab w:val="left" w:pos="0"/>
        </w:tabs>
        <w:jc w:val="both"/>
        <w:rPr>
          <w:rFonts w:ascii="Arial" w:hAnsi="Arial" w:cs="Arial"/>
          <w:b/>
          <w:iCs/>
          <w:sz w:val="28"/>
          <w:szCs w:val="28"/>
          <w:u w:val="single"/>
        </w:rPr>
      </w:pPr>
      <w:r w:rsidRPr="008E78CD">
        <w:rPr>
          <w:rFonts w:ascii="Arial" w:hAnsi="Arial" w:cs="Arial"/>
          <w:b/>
          <w:iCs/>
          <w:sz w:val="28"/>
          <w:szCs w:val="28"/>
          <w:u w:val="single"/>
        </w:rPr>
        <w:lastRenderedPageBreak/>
        <w:t xml:space="preserve">ALLEGATO </w:t>
      </w:r>
      <w:r w:rsidR="00A83EE2" w:rsidRPr="008E78CD">
        <w:rPr>
          <w:rFonts w:ascii="Arial" w:hAnsi="Arial" w:cs="Arial"/>
          <w:b/>
          <w:iCs/>
          <w:sz w:val="28"/>
          <w:szCs w:val="28"/>
          <w:u w:val="single"/>
        </w:rPr>
        <w:t xml:space="preserve">1 </w:t>
      </w:r>
      <w:r w:rsidRPr="008E78CD">
        <w:rPr>
          <w:rFonts w:ascii="Arial" w:hAnsi="Arial" w:cs="Arial"/>
          <w:b/>
          <w:iCs/>
          <w:sz w:val="28"/>
          <w:szCs w:val="28"/>
          <w:u w:val="single"/>
        </w:rPr>
        <w:t xml:space="preserve">(OBIETTIVI </w:t>
      </w:r>
      <w:r w:rsidR="00A83EE2" w:rsidRPr="008E78CD">
        <w:rPr>
          <w:rFonts w:ascii="Arial" w:hAnsi="Arial" w:cs="Arial"/>
          <w:b/>
          <w:iCs/>
          <w:sz w:val="28"/>
          <w:szCs w:val="28"/>
          <w:u w:val="single"/>
        </w:rPr>
        <w:t xml:space="preserve">SPECIFICI  </w:t>
      </w:r>
      <w:r w:rsidRPr="008E78CD">
        <w:rPr>
          <w:rFonts w:ascii="Arial" w:hAnsi="Arial" w:cs="Arial"/>
          <w:b/>
          <w:iCs/>
          <w:sz w:val="28"/>
          <w:szCs w:val="28"/>
          <w:u w:val="single"/>
        </w:rPr>
        <w:t>DELLE DISCIPLINE)</w:t>
      </w:r>
    </w:p>
    <w:p w:rsidR="00E70D33" w:rsidRDefault="00E70D33" w:rsidP="00E70D33">
      <w:pPr>
        <w:tabs>
          <w:tab w:val="left" w:pos="0"/>
        </w:tabs>
        <w:jc w:val="both"/>
        <w:rPr>
          <w:rFonts w:ascii="Arial" w:hAnsi="Arial" w:cs="Arial"/>
          <w:b/>
          <w:iCs/>
        </w:rPr>
      </w:pPr>
    </w:p>
    <w:p w:rsidR="00A83EE2" w:rsidRDefault="00A83EE2" w:rsidP="00E70D33">
      <w:pPr>
        <w:tabs>
          <w:tab w:val="left" w:pos="0"/>
        </w:tabs>
        <w:jc w:val="both"/>
        <w:rPr>
          <w:rFonts w:ascii="Arial" w:hAnsi="Arial" w:cs="Arial"/>
          <w:b/>
          <w:iCs/>
        </w:rPr>
      </w:pPr>
    </w:p>
    <w:p w:rsidR="00A83EE2" w:rsidRPr="00B34283" w:rsidRDefault="00A83EE2" w:rsidP="00E70D33">
      <w:pPr>
        <w:tabs>
          <w:tab w:val="left" w:pos="0"/>
        </w:tabs>
        <w:jc w:val="both"/>
        <w:rPr>
          <w:rFonts w:ascii="Arial" w:hAnsi="Arial" w:cs="Arial"/>
          <w:b/>
          <w:iCs/>
        </w:rPr>
      </w:pPr>
    </w:p>
    <w:sectPr w:rsidR="00A83EE2" w:rsidRPr="00B34283" w:rsidSect="00F51360">
      <w:footerReference w:type="default" r:id="rId10"/>
      <w:pgSz w:w="11906" w:h="16838"/>
      <w:pgMar w:top="284" w:right="720" w:bottom="680" w:left="720" w:header="0" w:footer="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AC" w:rsidRDefault="005164AC">
      <w:r>
        <w:separator/>
      </w:r>
    </w:p>
  </w:endnote>
  <w:endnote w:type="continuationSeparator" w:id="0">
    <w:p w:rsidR="005164AC" w:rsidRDefault="0051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56" w:rsidRPr="006E0F3D" w:rsidRDefault="00200756" w:rsidP="00200756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>Licei  Classico, Linguistico , Scientifico  “Cartesio” –</w:t>
    </w:r>
  </w:p>
  <w:p w:rsidR="00200756" w:rsidRPr="006E0F3D" w:rsidRDefault="00200756" w:rsidP="00200756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 xml:space="preserve">via Don </w:t>
    </w:r>
    <w:proofErr w:type="spellStart"/>
    <w:r w:rsidRPr="006E0F3D">
      <w:rPr>
        <w:spacing w:val="20"/>
        <w:w w:val="90"/>
        <w:sz w:val="16"/>
        <w:szCs w:val="16"/>
      </w:rPr>
      <w:t>Dattoli</w:t>
    </w:r>
    <w:proofErr w:type="spellEnd"/>
    <w:r>
      <w:rPr>
        <w:spacing w:val="20"/>
        <w:w w:val="90"/>
        <w:sz w:val="16"/>
        <w:szCs w:val="16"/>
      </w:rPr>
      <w:t xml:space="preserve"> n. 2</w:t>
    </w:r>
    <w:r w:rsidRPr="006E0F3D">
      <w:rPr>
        <w:spacing w:val="20"/>
        <w:w w:val="90"/>
        <w:sz w:val="16"/>
        <w:szCs w:val="16"/>
      </w:rPr>
      <w:t xml:space="preserve"> .  - 70019 TRIGGIANO (BA)</w:t>
    </w:r>
  </w:p>
  <w:p w:rsidR="00200756" w:rsidRPr="006E0F3D" w:rsidRDefault="00200756" w:rsidP="00200756">
    <w:pPr>
      <w:pStyle w:val="Corpodeltesto"/>
      <w:jc w:val="center"/>
      <w:outlineLvl w:val="0"/>
      <w:rPr>
        <w:rFonts w:ascii="Times New Roman" w:hAnsi="Times New Roman"/>
        <w:spacing w:val="20"/>
        <w:w w:val="90"/>
        <w:sz w:val="16"/>
        <w:szCs w:val="16"/>
      </w:rPr>
    </w:pPr>
    <w:r w:rsidRPr="006E0F3D">
      <w:rPr>
        <w:rFonts w:ascii="Times New Roman" w:hAnsi="Times New Roman"/>
        <w:spacing w:val="20"/>
        <w:w w:val="90"/>
        <w:sz w:val="16"/>
        <w:szCs w:val="16"/>
      </w:rPr>
      <w:t>tel.: 0804682030 -   codice meccanografico:BAPS270009 - C.F.:93030210723</w:t>
    </w:r>
  </w:p>
  <w:p w:rsidR="00200756" w:rsidRPr="006E0F3D" w:rsidRDefault="00200756" w:rsidP="00200756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 xml:space="preserve">e-mail:  </w:t>
    </w:r>
    <w:hyperlink r:id="rId1" w:history="1">
      <w:r w:rsidRPr="006E0F3D">
        <w:rPr>
          <w:rStyle w:val="Collegamentoipertestuale"/>
          <w:color w:val="auto"/>
          <w:spacing w:val="20"/>
          <w:w w:val="90"/>
          <w:sz w:val="16"/>
          <w:szCs w:val="16"/>
        </w:rPr>
        <w:t>baps270009@istruzione.it</w:t>
      </w:r>
    </w:hyperlink>
    <w:r w:rsidRPr="006E0F3D">
      <w:rPr>
        <w:spacing w:val="20"/>
        <w:w w:val="90"/>
        <w:sz w:val="16"/>
        <w:szCs w:val="16"/>
      </w:rPr>
      <w:t xml:space="preserve">     -  PEC: </w:t>
    </w:r>
    <w:hyperlink r:id="rId2" w:history="1">
      <w:r w:rsidRPr="006E0F3D">
        <w:rPr>
          <w:rStyle w:val="Collegamentoipertestuale"/>
          <w:spacing w:val="20"/>
          <w:w w:val="90"/>
          <w:sz w:val="16"/>
          <w:szCs w:val="16"/>
        </w:rPr>
        <w:t>baps270009@pec</w:t>
      </w:r>
    </w:hyperlink>
    <w:r w:rsidRPr="006E0F3D">
      <w:rPr>
        <w:sz w:val="16"/>
        <w:szCs w:val="16"/>
        <w:u w:val="single"/>
      </w:rPr>
      <w:t>.</w:t>
    </w:r>
    <w:r w:rsidRPr="006E0F3D">
      <w:rPr>
        <w:color w:val="244061" w:themeColor="accent1" w:themeShade="80"/>
        <w:sz w:val="16"/>
        <w:szCs w:val="16"/>
        <w:u w:val="single"/>
      </w:rPr>
      <w:t>istruzione.it</w:t>
    </w:r>
  </w:p>
  <w:p w:rsidR="00200756" w:rsidRPr="006E0F3D" w:rsidRDefault="00200756" w:rsidP="00200756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 xml:space="preserve">     sito web:www.liceicartesio.edu.it</w:t>
    </w:r>
  </w:p>
  <w:p w:rsidR="00951018" w:rsidRDefault="00951018">
    <w:pPr>
      <w:rPr>
        <w:sz w:val="16"/>
        <w:szCs w:val="16"/>
      </w:rPr>
    </w:pPr>
    <w:r>
      <w:rPr>
        <w:sz w:val="16"/>
        <w:szCs w:val="16"/>
      </w:rPr>
      <w:t>._________________________________________________________________________________________________________________________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AC" w:rsidRDefault="005164AC">
      <w:r>
        <w:separator/>
      </w:r>
    </w:p>
  </w:footnote>
  <w:footnote w:type="continuationSeparator" w:id="0">
    <w:p w:rsidR="005164AC" w:rsidRDefault="00516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 filled="t">
        <v:fill color2="black"/>
        <v:imagedata r:id="rId1" o:title=""/>
      </v:shape>
    </w:pict>
  </w:numPicBullet>
  <w:abstractNum w:abstractNumId="0">
    <w:nsid w:val="FFFFFFFE"/>
    <w:multiLevelType w:val="singleLevel"/>
    <w:tmpl w:val="C194D1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4739D"/>
    <w:multiLevelType w:val="hybridMultilevel"/>
    <w:tmpl w:val="4AD8ACE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F65FC0"/>
    <w:multiLevelType w:val="multilevel"/>
    <w:tmpl w:val="227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965FF7"/>
    <w:multiLevelType w:val="hybridMultilevel"/>
    <w:tmpl w:val="978098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D59D6"/>
    <w:multiLevelType w:val="hybridMultilevel"/>
    <w:tmpl w:val="3B92D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2657D"/>
    <w:multiLevelType w:val="hybridMultilevel"/>
    <w:tmpl w:val="6E94A32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451D8"/>
    <w:multiLevelType w:val="hybridMultilevel"/>
    <w:tmpl w:val="19AC1D5A"/>
    <w:lvl w:ilvl="0" w:tplc="8A209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7A43DB"/>
    <w:multiLevelType w:val="hybridMultilevel"/>
    <w:tmpl w:val="D9FADF9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785EB5"/>
    <w:multiLevelType w:val="multilevel"/>
    <w:tmpl w:val="1F7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11989"/>
    <w:multiLevelType w:val="hybridMultilevel"/>
    <w:tmpl w:val="AE28A32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9A62D8"/>
    <w:multiLevelType w:val="hybridMultilevel"/>
    <w:tmpl w:val="7F08B36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1D6B0E"/>
    <w:multiLevelType w:val="multilevel"/>
    <w:tmpl w:val="7ED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563AAA"/>
    <w:multiLevelType w:val="multilevel"/>
    <w:tmpl w:val="7E18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EF2668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5761C"/>
    <w:multiLevelType w:val="hybridMultilevel"/>
    <w:tmpl w:val="791A666A"/>
    <w:lvl w:ilvl="0" w:tplc="4B069CF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F75EA5"/>
    <w:multiLevelType w:val="multilevel"/>
    <w:tmpl w:val="35D4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2B2BEC"/>
    <w:multiLevelType w:val="multilevel"/>
    <w:tmpl w:val="8870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8"/>
  </w:num>
  <w:num w:numId="10">
    <w:abstractNumId w:val="20"/>
  </w:num>
  <w:num w:numId="11">
    <w:abstractNumId w:val="16"/>
  </w:num>
  <w:num w:numId="12">
    <w:abstractNumId w:val="15"/>
  </w:num>
  <w:num w:numId="13">
    <w:abstractNumId w:val="19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5"/>
  </w:num>
  <w:num w:numId="20">
    <w:abstractNumId w:val="11"/>
  </w:num>
  <w:num w:numId="21">
    <w:abstractNumId w:val="7"/>
  </w:num>
  <w:num w:numId="22">
    <w:abstractNumId w:val="13"/>
  </w:num>
  <w:num w:numId="23">
    <w:abstractNumId w:val="1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E339E"/>
    <w:rsid w:val="0000070B"/>
    <w:rsid w:val="000018F2"/>
    <w:rsid w:val="00002E94"/>
    <w:rsid w:val="00003C86"/>
    <w:rsid w:val="00022EEA"/>
    <w:rsid w:val="00023341"/>
    <w:rsid w:val="000265C9"/>
    <w:rsid w:val="0003492D"/>
    <w:rsid w:val="000512B4"/>
    <w:rsid w:val="0005207F"/>
    <w:rsid w:val="000533FC"/>
    <w:rsid w:val="0005543F"/>
    <w:rsid w:val="000632C3"/>
    <w:rsid w:val="00070237"/>
    <w:rsid w:val="00074DEA"/>
    <w:rsid w:val="00085DAD"/>
    <w:rsid w:val="000931C3"/>
    <w:rsid w:val="000A27F4"/>
    <w:rsid w:val="000B4122"/>
    <w:rsid w:val="000C1443"/>
    <w:rsid w:val="000C7149"/>
    <w:rsid w:val="000D1F2E"/>
    <w:rsid w:val="000D4646"/>
    <w:rsid w:val="000D4EBC"/>
    <w:rsid w:val="000D6618"/>
    <w:rsid w:val="000E640E"/>
    <w:rsid w:val="000F457C"/>
    <w:rsid w:val="00102245"/>
    <w:rsid w:val="001047CC"/>
    <w:rsid w:val="001238CB"/>
    <w:rsid w:val="001346D2"/>
    <w:rsid w:val="0014395F"/>
    <w:rsid w:val="00146530"/>
    <w:rsid w:val="00151FF3"/>
    <w:rsid w:val="00161F19"/>
    <w:rsid w:val="00162C42"/>
    <w:rsid w:val="0016606F"/>
    <w:rsid w:val="00180F10"/>
    <w:rsid w:val="00187975"/>
    <w:rsid w:val="00191EF9"/>
    <w:rsid w:val="0019458F"/>
    <w:rsid w:val="001A0373"/>
    <w:rsid w:val="001A435B"/>
    <w:rsid w:val="001C2E89"/>
    <w:rsid w:val="00200756"/>
    <w:rsid w:val="0021035E"/>
    <w:rsid w:val="002166BF"/>
    <w:rsid w:val="002246C9"/>
    <w:rsid w:val="00227B2B"/>
    <w:rsid w:val="002305A9"/>
    <w:rsid w:val="002340A3"/>
    <w:rsid w:val="00236EDB"/>
    <w:rsid w:val="00257800"/>
    <w:rsid w:val="002617BF"/>
    <w:rsid w:val="00264D55"/>
    <w:rsid w:val="00274390"/>
    <w:rsid w:val="0027449E"/>
    <w:rsid w:val="0027690C"/>
    <w:rsid w:val="00277B01"/>
    <w:rsid w:val="002827DB"/>
    <w:rsid w:val="00283761"/>
    <w:rsid w:val="00286458"/>
    <w:rsid w:val="00290063"/>
    <w:rsid w:val="002B7723"/>
    <w:rsid w:val="002C1E37"/>
    <w:rsid w:val="002D696D"/>
    <w:rsid w:val="002D7D85"/>
    <w:rsid w:val="002E4AFC"/>
    <w:rsid w:val="00303E6B"/>
    <w:rsid w:val="00321EAA"/>
    <w:rsid w:val="00323D46"/>
    <w:rsid w:val="00333105"/>
    <w:rsid w:val="003347D3"/>
    <w:rsid w:val="00344572"/>
    <w:rsid w:val="00371473"/>
    <w:rsid w:val="003756D3"/>
    <w:rsid w:val="003761CF"/>
    <w:rsid w:val="003922A7"/>
    <w:rsid w:val="003A46DF"/>
    <w:rsid w:val="003B2E4C"/>
    <w:rsid w:val="003C10B7"/>
    <w:rsid w:val="003C1600"/>
    <w:rsid w:val="003D225C"/>
    <w:rsid w:val="003E44A3"/>
    <w:rsid w:val="003F3175"/>
    <w:rsid w:val="004072C8"/>
    <w:rsid w:val="00415CB2"/>
    <w:rsid w:val="004356D6"/>
    <w:rsid w:val="0043579F"/>
    <w:rsid w:val="0043694E"/>
    <w:rsid w:val="0045577A"/>
    <w:rsid w:val="00455A87"/>
    <w:rsid w:val="00460C41"/>
    <w:rsid w:val="00463426"/>
    <w:rsid w:val="00471B32"/>
    <w:rsid w:val="004732D9"/>
    <w:rsid w:val="00474A63"/>
    <w:rsid w:val="004A024C"/>
    <w:rsid w:val="004A0C05"/>
    <w:rsid w:val="004A1061"/>
    <w:rsid w:val="004B2BEE"/>
    <w:rsid w:val="004B40B5"/>
    <w:rsid w:val="004B6A04"/>
    <w:rsid w:val="004C238C"/>
    <w:rsid w:val="004D049C"/>
    <w:rsid w:val="004E232F"/>
    <w:rsid w:val="004F7555"/>
    <w:rsid w:val="0050007A"/>
    <w:rsid w:val="00505E69"/>
    <w:rsid w:val="005164AC"/>
    <w:rsid w:val="005211A9"/>
    <w:rsid w:val="005262E9"/>
    <w:rsid w:val="00527978"/>
    <w:rsid w:val="0053423B"/>
    <w:rsid w:val="00567C0F"/>
    <w:rsid w:val="00577D7E"/>
    <w:rsid w:val="0059005D"/>
    <w:rsid w:val="00596EBD"/>
    <w:rsid w:val="005979D1"/>
    <w:rsid w:val="005A2CB3"/>
    <w:rsid w:val="005B41B3"/>
    <w:rsid w:val="005C4CB9"/>
    <w:rsid w:val="005D0ADF"/>
    <w:rsid w:val="005D0FFB"/>
    <w:rsid w:val="005E2E06"/>
    <w:rsid w:val="005E61DF"/>
    <w:rsid w:val="005E73DC"/>
    <w:rsid w:val="005F3480"/>
    <w:rsid w:val="00606053"/>
    <w:rsid w:val="0060681B"/>
    <w:rsid w:val="00614DB1"/>
    <w:rsid w:val="00625B9D"/>
    <w:rsid w:val="00632E91"/>
    <w:rsid w:val="0063453B"/>
    <w:rsid w:val="006416AA"/>
    <w:rsid w:val="00642D0E"/>
    <w:rsid w:val="00655F77"/>
    <w:rsid w:val="00664BF0"/>
    <w:rsid w:val="00674AAD"/>
    <w:rsid w:val="00682EC8"/>
    <w:rsid w:val="006860AE"/>
    <w:rsid w:val="006913E9"/>
    <w:rsid w:val="006A06BE"/>
    <w:rsid w:val="006A59AA"/>
    <w:rsid w:val="006D083A"/>
    <w:rsid w:val="006D1371"/>
    <w:rsid w:val="006E0F3D"/>
    <w:rsid w:val="006F54C2"/>
    <w:rsid w:val="006F763A"/>
    <w:rsid w:val="006F78F1"/>
    <w:rsid w:val="007018EA"/>
    <w:rsid w:val="00701CFE"/>
    <w:rsid w:val="00714633"/>
    <w:rsid w:val="00720DC0"/>
    <w:rsid w:val="00736E84"/>
    <w:rsid w:val="00737008"/>
    <w:rsid w:val="0073730F"/>
    <w:rsid w:val="00744068"/>
    <w:rsid w:val="00744653"/>
    <w:rsid w:val="007536D0"/>
    <w:rsid w:val="00757F7B"/>
    <w:rsid w:val="007628E3"/>
    <w:rsid w:val="00764D52"/>
    <w:rsid w:val="00785C96"/>
    <w:rsid w:val="00794851"/>
    <w:rsid w:val="007A5E84"/>
    <w:rsid w:val="007B0BED"/>
    <w:rsid w:val="007B2956"/>
    <w:rsid w:val="007B6BE3"/>
    <w:rsid w:val="007C749B"/>
    <w:rsid w:val="007D00B8"/>
    <w:rsid w:val="007D0793"/>
    <w:rsid w:val="007D118D"/>
    <w:rsid w:val="007D5293"/>
    <w:rsid w:val="007E37FC"/>
    <w:rsid w:val="007E3C28"/>
    <w:rsid w:val="007F7E6C"/>
    <w:rsid w:val="00803696"/>
    <w:rsid w:val="00805DF3"/>
    <w:rsid w:val="00811D28"/>
    <w:rsid w:val="008202B8"/>
    <w:rsid w:val="00825D7A"/>
    <w:rsid w:val="00832752"/>
    <w:rsid w:val="00837CB5"/>
    <w:rsid w:val="00847F2D"/>
    <w:rsid w:val="00862830"/>
    <w:rsid w:val="00863F93"/>
    <w:rsid w:val="0087691C"/>
    <w:rsid w:val="0088019A"/>
    <w:rsid w:val="00882A61"/>
    <w:rsid w:val="00890E95"/>
    <w:rsid w:val="008A2676"/>
    <w:rsid w:val="008A446B"/>
    <w:rsid w:val="008A5C57"/>
    <w:rsid w:val="008B48E9"/>
    <w:rsid w:val="008B5D61"/>
    <w:rsid w:val="008C411C"/>
    <w:rsid w:val="008D2070"/>
    <w:rsid w:val="008D2EF9"/>
    <w:rsid w:val="008D4549"/>
    <w:rsid w:val="008D4794"/>
    <w:rsid w:val="008D6DF7"/>
    <w:rsid w:val="008E78CD"/>
    <w:rsid w:val="008F45CD"/>
    <w:rsid w:val="00904A42"/>
    <w:rsid w:val="00914E31"/>
    <w:rsid w:val="00924A34"/>
    <w:rsid w:val="00936E91"/>
    <w:rsid w:val="00941DA1"/>
    <w:rsid w:val="00946876"/>
    <w:rsid w:val="00951018"/>
    <w:rsid w:val="00953544"/>
    <w:rsid w:val="00956FF7"/>
    <w:rsid w:val="009640CE"/>
    <w:rsid w:val="00976396"/>
    <w:rsid w:val="009811DE"/>
    <w:rsid w:val="00991659"/>
    <w:rsid w:val="009974E0"/>
    <w:rsid w:val="009A3814"/>
    <w:rsid w:val="009A58CA"/>
    <w:rsid w:val="009A61AE"/>
    <w:rsid w:val="009D1EDA"/>
    <w:rsid w:val="009D6B0E"/>
    <w:rsid w:val="009E0274"/>
    <w:rsid w:val="009F241F"/>
    <w:rsid w:val="00A25537"/>
    <w:rsid w:val="00A33075"/>
    <w:rsid w:val="00A4339C"/>
    <w:rsid w:val="00A631FF"/>
    <w:rsid w:val="00A72628"/>
    <w:rsid w:val="00A754E2"/>
    <w:rsid w:val="00A77611"/>
    <w:rsid w:val="00A80322"/>
    <w:rsid w:val="00A8184F"/>
    <w:rsid w:val="00A83EE2"/>
    <w:rsid w:val="00A87885"/>
    <w:rsid w:val="00AB1258"/>
    <w:rsid w:val="00AB2AA9"/>
    <w:rsid w:val="00AB5F9D"/>
    <w:rsid w:val="00AE339E"/>
    <w:rsid w:val="00AF1960"/>
    <w:rsid w:val="00AF324A"/>
    <w:rsid w:val="00B05B40"/>
    <w:rsid w:val="00B26E6C"/>
    <w:rsid w:val="00B27CEB"/>
    <w:rsid w:val="00B4513B"/>
    <w:rsid w:val="00B4775A"/>
    <w:rsid w:val="00B525DB"/>
    <w:rsid w:val="00B75801"/>
    <w:rsid w:val="00B81199"/>
    <w:rsid w:val="00B878EF"/>
    <w:rsid w:val="00B9095B"/>
    <w:rsid w:val="00B9501E"/>
    <w:rsid w:val="00BC7627"/>
    <w:rsid w:val="00BD0BB2"/>
    <w:rsid w:val="00BD705C"/>
    <w:rsid w:val="00BF0ACF"/>
    <w:rsid w:val="00C125ED"/>
    <w:rsid w:val="00C13DEA"/>
    <w:rsid w:val="00C2088C"/>
    <w:rsid w:val="00C22A71"/>
    <w:rsid w:val="00C26891"/>
    <w:rsid w:val="00C44AF7"/>
    <w:rsid w:val="00C4601F"/>
    <w:rsid w:val="00C66929"/>
    <w:rsid w:val="00C66AA1"/>
    <w:rsid w:val="00C67384"/>
    <w:rsid w:val="00C723C4"/>
    <w:rsid w:val="00C75082"/>
    <w:rsid w:val="00C755A3"/>
    <w:rsid w:val="00C821D1"/>
    <w:rsid w:val="00C8386F"/>
    <w:rsid w:val="00C90A52"/>
    <w:rsid w:val="00C932C3"/>
    <w:rsid w:val="00C97A59"/>
    <w:rsid w:val="00CB3C0B"/>
    <w:rsid w:val="00CB5EA7"/>
    <w:rsid w:val="00D009B1"/>
    <w:rsid w:val="00D04F7C"/>
    <w:rsid w:val="00D11429"/>
    <w:rsid w:val="00D11E48"/>
    <w:rsid w:val="00D1562A"/>
    <w:rsid w:val="00D330C4"/>
    <w:rsid w:val="00D3391D"/>
    <w:rsid w:val="00D37205"/>
    <w:rsid w:val="00D45ED1"/>
    <w:rsid w:val="00D47B96"/>
    <w:rsid w:val="00D54049"/>
    <w:rsid w:val="00D62DD6"/>
    <w:rsid w:val="00D67CB8"/>
    <w:rsid w:val="00D9456A"/>
    <w:rsid w:val="00D945DB"/>
    <w:rsid w:val="00DA17D2"/>
    <w:rsid w:val="00DB2442"/>
    <w:rsid w:val="00DD1CE4"/>
    <w:rsid w:val="00DE60E6"/>
    <w:rsid w:val="00DF05A7"/>
    <w:rsid w:val="00DF1AD7"/>
    <w:rsid w:val="00DF4FAD"/>
    <w:rsid w:val="00E03031"/>
    <w:rsid w:val="00E11057"/>
    <w:rsid w:val="00E25174"/>
    <w:rsid w:val="00E30DFD"/>
    <w:rsid w:val="00E3293F"/>
    <w:rsid w:val="00E45476"/>
    <w:rsid w:val="00E53A6A"/>
    <w:rsid w:val="00E55ECA"/>
    <w:rsid w:val="00E57658"/>
    <w:rsid w:val="00E70D33"/>
    <w:rsid w:val="00E732C5"/>
    <w:rsid w:val="00E753BB"/>
    <w:rsid w:val="00E83410"/>
    <w:rsid w:val="00E9659D"/>
    <w:rsid w:val="00EA0F71"/>
    <w:rsid w:val="00EA1477"/>
    <w:rsid w:val="00EB4B89"/>
    <w:rsid w:val="00ED56A9"/>
    <w:rsid w:val="00EE41B5"/>
    <w:rsid w:val="00EE4B53"/>
    <w:rsid w:val="00EE4CB8"/>
    <w:rsid w:val="00EE722A"/>
    <w:rsid w:val="00F0416B"/>
    <w:rsid w:val="00F10E78"/>
    <w:rsid w:val="00F214A2"/>
    <w:rsid w:val="00F26262"/>
    <w:rsid w:val="00F311A7"/>
    <w:rsid w:val="00F3732A"/>
    <w:rsid w:val="00F45061"/>
    <w:rsid w:val="00F51360"/>
    <w:rsid w:val="00F552BC"/>
    <w:rsid w:val="00F61B91"/>
    <w:rsid w:val="00F81905"/>
    <w:rsid w:val="00F915E8"/>
    <w:rsid w:val="00F94399"/>
    <w:rsid w:val="00FA00CE"/>
    <w:rsid w:val="00FA11BA"/>
    <w:rsid w:val="00FB00E2"/>
    <w:rsid w:val="00FB25F3"/>
    <w:rsid w:val="00FC0943"/>
    <w:rsid w:val="00FC0E3B"/>
    <w:rsid w:val="00FD053B"/>
    <w:rsid w:val="00FD148C"/>
    <w:rsid w:val="00FD4AE0"/>
    <w:rsid w:val="00FE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3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27D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2B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B77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B77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77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B772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7723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2B772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827DB"/>
    <w:rPr>
      <w:color w:val="0000FF"/>
      <w:u w:val="single"/>
    </w:rPr>
  </w:style>
  <w:style w:type="paragraph" w:styleId="Titolo">
    <w:name w:val="Title"/>
    <w:basedOn w:val="Normale"/>
    <w:qFormat/>
    <w:rsid w:val="002827DB"/>
    <w:pPr>
      <w:jc w:val="center"/>
    </w:pPr>
    <w:rPr>
      <w:rFonts w:ascii="Bradley Hand ITC" w:hAnsi="Bradley Hand ITC"/>
      <w:b/>
      <w:sz w:val="32"/>
    </w:rPr>
  </w:style>
  <w:style w:type="paragraph" w:styleId="Intestazione">
    <w:name w:val="header"/>
    <w:basedOn w:val="Normale"/>
    <w:link w:val="IntestazioneCarattere"/>
    <w:uiPriority w:val="99"/>
    <w:rsid w:val="002827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27DB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827DB"/>
    <w:rPr>
      <w:rFonts w:ascii="Bradley Hand ITC" w:hAnsi="Bradley Hand ITC"/>
      <w:sz w:val="18"/>
    </w:rPr>
  </w:style>
  <w:style w:type="character" w:styleId="Collegamentovisitato">
    <w:name w:val="FollowedHyperlink"/>
    <w:basedOn w:val="Carpredefinitoparagrafo"/>
    <w:rsid w:val="002827DB"/>
    <w:rPr>
      <w:color w:val="800080"/>
      <w:u w:val="single"/>
    </w:rPr>
  </w:style>
  <w:style w:type="paragraph" w:styleId="Rientrocorpodeltesto">
    <w:name w:val="Body Text Indent"/>
    <w:basedOn w:val="Normale"/>
    <w:rsid w:val="002827DB"/>
    <w:pPr>
      <w:ind w:left="5664"/>
      <w:jc w:val="both"/>
    </w:pPr>
    <w:rPr>
      <w:rFonts w:ascii="Tahoma" w:hAnsi="Tahoma" w:cs="Tahoma"/>
      <w:b/>
    </w:rPr>
  </w:style>
  <w:style w:type="paragraph" w:customStyle="1" w:styleId="Intestazione1">
    <w:name w:val="Intestazione1"/>
    <w:basedOn w:val="Normale"/>
    <w:next w:val="Corpodeltesto"/>
    <w:rsid w:val="002827D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27DB"/>
    <w:pPr>
      <w:suppressLineNumbers/>
      <w:suppressAutoHyphens/>
      <w:spacing w:before="120" w:after="120"/>
    </w:pPr>
    <w:rPr>
      <w:rFonts w:ascii="Verdana" w:hAnsi="Verdana" w:cs="Tahoma"/>
      <w:i/>
      <w:iCs/>
      <w:lang w:eastAsia="ar-SA"/>
    </w:rPr>
  </w:style>
  <w:style w:type="paragraph" w:customStyle="1" w:styleId="Indice">
    <w:name w:val="Indice"/>
    <w:basedOn w:val="Normale"/>
    <w:rsid w:val="002827DB"/>
    <w:pPr>
      <w:suppressLineNumbers/>
      <w:suppressAutoHyphens/>
    </w:pPr>
    <w:rPr>
      <w:rFonts w:ascii="Verdana" w:hAnsi="Verdana" w:cs="Tahoma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27DB"/>
    <w:pPr>
      <w:suppressLineNumbers/>
      <w:suppressAutoHyphens/>
    </w:pPr>
    <w:rPr>
      <w:rFonts w:ascii="Verdana" w:hAnsi="Verdana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2827DB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2827DB"/>
    <w:pPr>
      <w:suppressAutoHyphens/>
      <w:spacing w:after="120"/>
    </w:pPr>
    <w:rPr>
      <w:rFonts w:ascii="Verdana" w:hAnsi="Verdana"/>
      <w:sz w:val="20"/>
      <w:szCs w:val="20"/>
      <w:lang w:eastAsia="ar-SA"/>
    </w:rPr>
  </w:style>
  <w:style w:type="character" w:customStyle="1" w:styleId="Absatz-Standardschriftart">
    <w:name w:val="Absatz-Standardschriftart"/>
    <w:rsid w:val="002827DB"/>
  </w:style>
  <w:style w:type="character" w:customStyle="1" w:styleId="Carpredefinitoparagrafo1">
    <w:name w:val="Car. predefinito paragrafo1"/>
    <w:rsid w:val="002827DB"/>
  </w:style>
  <w:style w:type="paragraph" w:styleId="Testofumetto">
    <w:name w:val="Balloon Text"/>
    <w:basedOn w:val="Normale"/>
    <w:semiHidden/>
    <w:rsid w:val="0037147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B7723"/>
    <w:rPr>
      <w:color w:val="0000FF"/>
      <w:szCs w:val="20"/>
    </w:rPr>
  </w:style>
  <w:style w:type="paragraph" w:customStyle="1" w:styleId="xl57">
    <w:name w:val="xl57"/>
    <w:basedOn w:val="Normale"/>
    <w:rsid w:val="002B7723"/>
    <w:pPr>
      <w:pBdr>
        <w:left w:val="single" w:sz="6" w:space="0" w:color="auto"/>
        <w:bottom w:val="single" w:sz="6" w:space="0" w:color="auto"/>
      </w:pBdr>
      <w:autoSpaceDE w:val="0"/>
      <w:autoSpaceDN w:val="0"/>
      <w:adjustRightInd w:val="0"/>
      <w:spacing w:before="100" w:after="100"/>
      <w:jc w:val="center"/>
    </w:pPr>
    <w:rPr>
      <w:b/>
      <w:bCs/>
    </w:rPr>
  </w:style>
  <w:style w:type="paragraph" w:customStyle="1" w:styleId="estratregiediinterven">
    <w:name w:val="e stratregie di interven"/>
    <w:basedOn w:val="Normale"/>
    <w:rsid w:val="002B7723"/>
    <w:pPr>
      <w:widowControl w:val="0"/>
      <w:autoSpaceDE w:val="0"/>
      <w:autoSpaceDN w:val="0"/>
      <w:adjustRightInd w:val="0"/>
    </w:pPr>
  </w:style>
  <w:style w:type="table" w:styleId="Grigliatabella">
    <w:name w:val="Table Grid"/>
    <w:basedOn w:val="Tabellanormale"/>
    <w:rsid w:val="002B7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E6C"/>
    <w:rPr>
      <w:sz w:val="24"/>
      <w:szCs w:val="24"/>
    </w:rPr>
  </w:style>
  <w:style w:type="paragraph" w:customStyle="1" w:styleId="NICOLA">
    <w:name w:val="NICOLA"/>
    <w:basedOn w:val="Normale"/>
    <w:qFormat/>
    <w:rsid w:val="00B9501E"/>
    <w:pPr>
      <w:spacing w:line="360" w:lineRule="auto"/>
      <w:jc w:val="both"/>
    </w:pPr>
  </w:style>
  <w:style w:type="paragraph" w:styleId="NormaleWeb">
    <w:name w:val="Normal (Web)"/>
    <w:basedOn w:val="Normale"/>
    <w:uiPriority w:val="99"/>
    <w:semiHidden/>
    <w:unhideWhenUsed/>
    <w:rsid w:val="005211A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211A9"/>
    <w:rPr>
      <w:b/>
      <w:bCs/>
    </w:rPr>
  </w:style>
  <w:style w:type="character" w:styleId="Enfasicorsivo">
    <w:name w:val="Emphasis"/>
    <w:basedOn w:val="Carpredefinitoparagrafo"/>
    <w:uiPriority w:val="20"/>
    <w:qFormat/>
    <w:rsid w:val="005211A9"/>
    <w:rPr>
      <w:i/>
      <w:iCs/>
    </w:rPr>
  </w:style>
  <w:style w:type="paragraph" w:styleId="Paragrafoelenco">
    <w:name w:val="List Paragraph"/>
    <w:basedOn w:val="Normale"/>
    <w:qFormat/>
    <w:rsid w:val="00863F93"/>
    <w:pPr>
      <w:suppressAutoHyphens/>
      <w:ind w:left="720"/>
      <w:contextualSpacing/>
    </w:pPr>
    <w:rPr>
      <w:lang w:eastAsia="ar-SA"/>
    </w:rPr>
  </w:style>
  <w:style w:type="paragraph" w:styleId="Elenco">
    <w:name w:val="List"/>
    <w:basedOn w:val="Corpodeltesto"/>
    <w:semiHidden/>
    <w:rsid w:val="00863F93"/>
    <w:pPr>
      <w:suppressAutoHyphens/>
      <w:spacing w:after="120"/>
    </w:pPr>
    <w:rPr>
      <w:rFonts w:ascii="Times New Roman" w:hAnsi="Times New Roman" w:cs="Tahoma"/>
      <w:sz w:val="24"/>
      <w:lang w:eastAsia="ar-SA"/>
    </w:rPr>
  </w:style>
  <w:style w:type="paragraph" w:customStyle="1" w:styleId="Default">
    <w:name w:val="Default"/>
    <w:rsid w:val="00F51360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eicartesio@scuolemail.it" TargetMode="External"/><Relationship Id="rId1" Type="http://schemas.openxmlformats.org/officeDocument/2006/relationships/hyperlink" Target="mailto:baps23000v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B3C4AD053384B8BD956AB7C4A63E1" ma:contentTypeVersion="9" ma:contentTypeDescription="Create a new document." ma:contentTypeScope="" ma:versionID="93e3d402c3cf82af6368daec12918d80">
  <xsd:schema xmlns:xsd="http://www.w3.org/2001/XMLSchema" xmlns:xs="http://www.w3.org/2001/XMLSchema" xmlns:p="http://schemas.microsoft.com/office/2006/metadata/properties" xmlns:ns2="e28bc484-319b-45e7-83ba-7179bd9392ff" targetNamespace="http://schemas.microsoft.com/office/2006/metadata/properties" ma:root="true" ma:fieldsID="bacc50b65e1a0041d801539f6939ea4d" ns2:_="">
    <xsd:import namespace="e28bc484-319b-45e7-83ba-7179bd939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bc484-319b-45e7-83ba-7179bd939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6E3F8-8A3B-466C-9E5B-CD43AD511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3EFED-6DDA-47F6-A444-8B8B120D5510}"/>
</file>

<file path=customXml/itemProps3.xml><?xml version="1.0" encoding="utf-8"?>
<ds:datastoreItem xmlns:ds="http://schemas.openxmlformats.org/officeDocument/2006/customXml" ds:itemID="{319ABDC2-B7EE-465A-87F0-0A6FC5A91BB9}"/>
</file>

<file path=customXml/itemProps4.xml><?xml version="1.0" encoding="utf-8"?>
<ds:datastoreItem xmlns:ds="http://schemas.openxmlformats.org/officeDocument/2006/customXml" ds:itemID="{B176AF5E-94F7-4282-9E76-336D3BBBDD0E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118</TotalTime>
  <Pages>10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8993</CharactersWithSpaces>
  <SharedDoc>false</SharedDoc>
  <HLinks>
    <vt:vector size="12" baseType="variant"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mailto:baps23000v@istruzione.it</vt:lpwstr>
      </vt:variant>
      <vt:variant>
        <vt:lpwstr/>
      </vt:variant>
      <vt:variant>
        <vt:i4>1769537</vt:i4>
      </vt:variant>
      <vt:variant>
        <vt:i4>2167</vt:i4>
      </vt:variant>
      <vt:variant>
        <vt:i4>1029</vt:i4>
      </vt:variant>
      <vt:variant>
        <vt:i4>1</vt:i4>
      </vt:variant>
      <vt:variant>
        <vt:lpwstr>https://docs.google.com/File?id=dfcsqsh5_6dwqsrsc4_b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pss07</cp:lastModifiedBy>
  <cp:revision>29</cp:revision>
  <cp:lastPrinted>2021-09-30T22:49:00Z</cp:lastPrinted>
  <dcterms:created xsi:type="dcterms:W3CDTF">2020-09-30T15:46:00Z</dcterms:created>
  <dcterms:modified xsi:type="dcterms:W3CDTF">2021-09-30T22:57:00Z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0x010100079B3C4AD053384B8BD956AB7C4A63E1</vt:lpwstr>
  </property>
</Properties>
</file>